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91E" w:rsidRDefault="00F4691E" w:rsidP="00CF4B93">
      <w:pPr>
        <w:tabs>
          <w:tab w:val="left" w:pos="2977"/>
        </w:tabs>
        <w:spacing w:line="200" w:lineRule="exact"/>
      </w:pPr>
      <w:bookmarkStart w:id="0" w:name="_GoBack"/>
      <w:bookmarkEnd w:id="0"/>
    </w:p>
    <w:p w:rsidR="00F4691E" w:rsidRDefault="00F4691E">
      <w:pPr>
        <w:spacing w:before="17" w:line="220" w:lineRule="exact"/>
        <w:rPr>
          <w:sz w:val="22"/>
          <w:szCs w:val="22"/>
        </w:rPr>
      </w:pPr>
    </w:p>
    <w:p w:rsidR="00F4691E" w:rsidRDefault="00646D6E">
      <w:pPr>
        <w:ind w:left="42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10.65pt;margin-top:10.5pt;width:164.85pt;height:101.9pt;z-index:-251658752;mso-position-horizontal-relative:page;mso-position-vertical-relative:page">
            <v:imagedata r:id="rId5" o:title=""/>
            <w10:wrap anchorx="page" anchory="page"/>
          </v:shape>
        </w:pict>
      </w:r>
      <w:r>
        <w:pict>
          <v:shape id="_x0000_i1025" type="#_x0000_t75" style="width:242.25pt;height:66.75pt">
            <v:imagedata r:id="rId6" o:title=""/>
          </v:shape>
        </w:pict>
      </w:r>
    </w:p>
    <w:p w:rsidR="00F4691E" w:rsidRDefault="00F4691E">
      <w:pPr>
        <w:spacing w:before="5" w:line="180" w:lineRule="exact"/>
        <w:rPr>
          <w:sz w:val="18"/>
          <w:szCs w:val="18"/>
        </w:rPr>
      </w:pPr>
    </w:p>
    <w:p w:rsidR="00F4691E" w:rsidRDefault="00F4691E">
      <w:pPr>
        <w:spacing w:line="200" w:lineRule="exact"/>
      </w:pPr>
    </w:p>
    <w:p w:rsidR="00F4691E" w:rsidRDefault="00F4691E">
      <w:pPr>
        <w:spacing w:line="200" w:lineRule="exact"/>
      </w:pPr>
    </w:p>
    <w:p w:rsidR="00F4691E" w:rsidRDefault="00F4691E">
      <w:pPr>
        <w:spacing w:line="200" w:lineRule="exact"/>
      </w:pPr>
    </w:p>
    <w:p w:rsidR="00F4691E" w:rsidRPr="001F7DE0" w:rsidRDefault="009E08A0">
      <w:pPr>
        <w:spacing w:line="600" w:lineRule="exact"/>
        <w:ind w:left="506" w:right="512"/>
        <w:jc w:val="center"/>
        <w:rPr>
          <w:rFonts w:ascii="Arial" w:eastAsia="Arimo" w:hAnsi="Arial" w:cs="Arial"/>
          <w:sz w:val="53"/>
          <w:szCs w:val="53"/>
        </w:rPr>
      </w:pPr>
      <w:r w:rsidRPr="001F7DE0">
        <w:rPr>
          <w:rFonts w:ascii="Arial" w:eastAsia="Arimo" w:hAnsi="Arial" w:cs="Arial"/>
          <w:b/>
          <w:color w:val="212121"/>
          <w:position w:val="-1"/>
          <w:sz w:val="53"/>
          <w:szCs w:val="53"/>
        </w:rPr>
        <w:t>Are</w:t>
      </w:r>
      <w:r w:rsidRPr="001F7DE0">
        <w:rPr>
          <w:rFonts w:ascii="Arial" w:eastAsia="Arimo" w:hAnsi="Arial" w:cs="Arial"/>
          <w:b/>
          <w:color w:val="212121"/>
          <w:spacing w:val="-9"/>
          <w:position w:val="-1"/>
          <w:sz w:val="53"/>
          <w:szCs w:val="53"/>
        </w:rPr>
        <w:t xml:space="preserve"> </w:t>
      </w:r>
      <w:r w:rsidRPr="001F7DE0">
        <w:rPr>
          <w:rFonts w:ascii="Arial" w:eastAsia="Arimo" w:hAnsi="Arial" w:cs="Arial"/>
          <w:b/>
          <w:color w:val="212121"/>
          <w:position w:val="-1"/>
          <w:sz w:val="53"/>
          <w:szCs w:val="53"/>
        </w:rPr>
        <w:t>you</w:t>
      </w:r>
      <w:r w:rsidRPr="001F7DE0">
        <w:rPr>
          <w:rFonts w:ascii="Arial" w:eastAsia="Arimo" w:hAnsi="Arial" w:cs="Arial"/>
          <w:b/>
          <w:color w:val="212121"/>
          <w:spacing w:val="-9"/>
          <w:position w:val="-1"/>
          <w:sz w:val="53"/>
          <w:szCs w:val="53"/>
        </w:rPr>
        <w:t xml:space="preserve"> </w:t>
      </w:r>
      <w:r w:rsidRPr="001F7DE0">
        <w:rPr>
          <w:rFonts w:ascii="Arial" w:eastAsia="Arimo" w:hAnsi="Arial" w:cs="Arial"/>
          <w:b/>
          <w:color w:val="212121"/>
          <w:position w:val="-1"/>
          <w:sz w:val="53"/>
          <w:szCs w:val="53"/>
        </w:rPr>
        <w:t>thinking</w:t>
      </w:r>
      <w:r w:rsidRPr="001F7DE0">
        <w:rPr>
          <w:rFonts w:ascii="Arial" w:eastAsia="Arimo" w:hAnsi="Arial" w:cs="Arial"/>
          <w:b/>
          <w:color w:val="212121"/>
          <w:spacing w:val="-18"/>
          <w:position w:val="-1"/>
          <w:sz w:val="53"/>
          <w:szCs w:val="53"/>
        </w:rPr>
        <w:t xml:space="preserve"> </w:t>
      </w:r>
      <w:r w:rsidRPr="001F7DE0">
        <w:rPr>
          <w:rFonts w:ascii="Arial" w:eastAsia="Arimo" w:hAnsi="Arial" w:cs="Arial"/>
          <w:b/>
          <w:color w:val="212121"/>
          <w:position w:val="-1"/>
          <w:sz w:val="53"/>
          <w:szCs w:val="53"/>
        </w:rPr>
        <w:t>about</w:t>
      </w:r>
      <w:r w:rsidRPr="001F7DE0">
        <w:rPr>
          <w:rFonts w:ascii="Arial" w:eastAsia="Arimo" w:hAnsi="Arial" w:cs="Arial"/>
          <w:b/>
          <w:color w:val="212121"/>
          <w:spacing w:val="-14"/>
          <w:position w:val="-1"/>
          <w:sz w:val="53"/>
          <w:szCs w:val="53"/>
        </w:rPr>
        <w:t xml:space="preserve"> </w:t>
      </w:r>
      <w:r w:rsidRPr="001F7DE0">
        <w:rPr>
          <w:rFonts w:ascii="Arial" w:eastAsia="Arimo" w:hAnsi="Arial" w:cs="Arial"/>
          <w:b/>
          <w:color w:val="212121"/>
          <w:position w:val="-1"/>
          <w:sz w:val="53"/>
          <w:szCs w:val="53"/>
        </w:rPr>
        <w:t>becoming</w:t>
      </w:r>
      <w:r w:rsidRPr="001F7DE0">
        <w:rPr>
          <w:rFonts w:ascii="Arial" w:eastAsia="Arimo" w:hAnsi="Arial" w:cs="Arial"/>
          <w:b/>
          <w:color w:val="212121"/>
          <w:spacing w:val="-24"/>
          <w:position w:val="-1"/>
          <w:sz w:val="53"/>
          <w:szCs w:val="53"/>
        </w:rPr>
        <w:t xml:space="preserve"> </w:t>
      </w:r>
      <w:r w:rsidRPr="001F7DE0">
        <w:rPr>
          <w:rFonts w:ascii="Arial" w:eastAsia="Arimo" w:hAnsi="Arial" w:cs="Arial"/>
          <w:b/>
          <w:color w:val="212121"/>
          <w:position w:val="-1"/>
          <w:sz w:val="53"/>
          <w:szCs w:val="53"/>
        </w:rPr>
        <w:t>a</w:t>
      </w:r>
      <w:r w:rsidRPr="001F7DE0">
        <w:rPr>
          <w:rFonts w:ascii="Arial" w:eastAsia="Arimo" w:hAnsi="Arial" w:cs="Arial"/>
          <w:b/>
          <w:color w:val="212121"/>
          <w:spacing w:val="-3"/>
          <w:position w:val="-1"/>
          <w:sz w:val="53"/>
          <w:szCs w:val="53"/>
        </w:rPr>
        <w:t xml:space="preserve"> </w:t>
      </w:r>
      <w:r w:rsidRPr="001F7DE0">
        <w:rPr>
          <w:rFonts w:ascii="Arial" w:eastAsia="Arimo" w:hAnsi="Arial" w:cs="Arial"/>
          <w:b/>
          <w:color w:val="212121"/>
          <w:position w:val="-1"/>
          <w:sz w:val="53"/>
          <w:szCs w:val="53"/>
        </w:rPr>
        <w:t>PA,</w:t>
      </w:r>
      <w:r w:rsidRPr="001F7DE0">
        <w:rPr>
          <w:rFonts w:ascii="Arial" w:eastAsia="Arimo" w:hAnsi="Arial" w:cs="Arial"/>
          <w:b/>
          <w:color w:val="212121"/>
          <w:spacing w:val="-7"/>
          <w:position w:val="-1"/>
          <w:sz w:val="53"/>
          <w:szCs w:val="53"/>
        </w:rPr>
        <w:t xml:space="preserve"> </w:t>
      </w:r>
      <w:r w:rsidRPr="001F7DE0">
        <w:rPr>
          <w:rFonts w:ascii="Arial" w:eastAsia="Arimo" w:hAnsi="Arial" w:cs="Arial"/>
          <w:b/>
          <w:color w:val="212121"/>
          <w:w w:val="99"/>
          <w:position w:val="-1"/>
          <w:sz w:val="53"/>
          <w:szCs w:val="53"/>
        </w:rPr>
        <w:t>or</w:t>
      </w:r>
    </w:p>
    <w:p w:rsidR="00F4691E" w:rsidRPr="001F7DE0" w:rsidRDefault="00F4691E">
      <w:pPr>
        <w:spacing w:before="5" w:line="120" w:lineRule="exact"/>
        <w:rPr>
          <w:rFonts w:ascii="Arial" w:hAnsi="Arial" w:cs="Arial"/>
          <w:sz w:val="12"/>
          <w:szCs w:val="12"/>
        </w:rPr>
      </w:pPr>
    </w:p>
    <w:p w:rsidR="00F4691E" w:rsidRPr="001F7DE0" w:rsidRDefault="009E08A0">
      <w:pPr>
        <w:spacing w:line="580" w:lineRule="exact"/>
        <w:ind w:left="51" w:right="56"/>
        <w:jc w:val="center"/>
        <w:rPr>
          <w:rFonts w:ascii="Arial" w:eastAsia="Arimo" w:hAnsi="Arial" w:cs="Arial"/>
          <w:sz w:val="53"/>
          <w:szCs w:val="53"/>
        </w:rPr>
      </w:pPr>
      <w:r w:rsidRPr="001F7DE0">
        <w:rPr>
          <w:rFonts w:ascii="Arial" w:eastAsia="Arimo" w:hAnsi="Arial" w:cs="Arial"/>
          <w:b/>
          <w:color w:val="212121"/>
          <w:position w:val="-2"/>
          <w:sz w:val="53"/>
          <w:szCs w:val="53"/>
        </w:rPr>
        <w:t>would</w:t>
      </w:r>
      <w:r w:rsidRPr="001F7DE0">
        <w:rPr>
          <w:rFonts w:ascii="Arial" w:eastAsia="Arimo" w:hAnsi="Arial" w:cs="Arial"/>
          <w:b/>
          <w:color w:val="212121"/>
          <w:spacing w:val="-14"/>
          <w:position w:val="-2"/>
          <w:sz w:val="53"/>
          <w:szCs w:val="53"/>
        </w:rPr>
        <w:t xml:space="preserve"> </w:t>
      </w:r>
      <w:r w:rsidRPr="001F7DE0">
        <w:rPr>
          <w:rFonts w:ascii="Arial" w:eastAsia="Arimo" w:hAnsi="Arial" w:cs="Arial"/>
          <w:b/>
          <w:color w:val="212121"/>
          <w:position w:val="-2"/>
          <w:sz w:val="53"/>
          <w:szCs w:val="53"/>
        </w:rPr>
        <w:t>you</w:t>
      </w:r>
      <w:r w:rsidRPr="001F7DE0">
        <w:rPr>
          <w:rFonts w:ascii="Arial" w:eastAsia="Arimo" w:hAnsi="Arial" w:cs="Arial"/>
          <w:b/>
          <w:color w:val="212121"/>
          <w:spacing w:val="-9"/>
          <w:position w:val="-2"/>
          <w:sz w:val="53"/>
          <w:szCs w:val="53"/>
        </w:rPr>
        <w:t xml:space="preserve"> </w:t>
      </w:r>
      <w:r w:rsidRPr="001F7DE0">
        <w:rPr>
          <w:rFonts w:ascii="Arial" w:eastAsia="Arimo" w:hAnsi="Arial" w:cs="Arial"/>
          <w:b/>
          <w:color w:val="212121"/>
          <w:position w:val="-2"/>
          <w:sz w:val="53"/>
          <w:szCs w:val="53"/>
        </w:rPr>
        <w:t>like</w:t>
      </w:r>
      <w:r w:rsidRPr="001F7DE0">
        <w:rPr>
          <w:rFonts w:ascii="Arial" w:eastAsia="Arimo" w:hAnsi="Arial" w:cs="Arial"/>
          <w:b/>
          <w:color w:val="212121"/>
          <w:spacing w:val="-6"/>
          <w:position w:val="-2"/>
          <w:sz w:val="53"/>
          <w:szCs w:val="53"/>
        </w:rPr>
        <w:t xml:space="preserve"> </w:t>
      </w:r>
      <w:r w:rsidRPr="001F7DE0">
        <w:rPr>
          <w:rFonts w:ascii="Arial" w:eastAsia="Arimo" w:hAnsi="Arial" w:cs="Arial"/>
          <w:b/>
          <w:color w:val="212121"/>
          <w:position w:val="-2"/>
          <w:sz w:val="53"/>
          <w:szCs w:val="53"/>
        </w:rPr>
        <w:t>to</w:t>
      </w:r>
      <w:r w:rsidRPr="001F7DE0">
        <w:rPr>
          <w:rFonts w:ascii="Arial" w:eastAsia="Arimo" w:hAnsi="Arial" w:cs="Arial"/>
          <w:b/>
          <w:color w:val="212121"/>
          <w:spacing w:val="-5"/>
          <w:position w:val="-2"/>
          <w:sz w:val="53"/>
          <w:szCs w:val="53"/>
        </w:rPr>
        <w:t xml:space="preserve"> </w:t>
      </w:r>
      <w:r w:rsidRPr="001F7DE0">
        <w:rPr>
          <w:rFonts w:ascii="Arial" w:eastAsia="Arimo" w:hAnsi="Arial" w:cs="Arial"/>
          <w:b/>
          <w:color w:val="212121"/>
          <w:position w:val="-2"/>
          <w:sz w:val="53"/>
          <w:szCs w:val="53"/>
        </w:rPr>
        <w:t>brush</w:t>
      </w:r>
      <w:r w:rsidRPr="001F7DE0">
        <w:rPr>
          <w:rFonts w:ascii="Arial" w:eastAsia="Arimo" w:hAnsi="Arial" w:cs="Arial"/>
          <w:b/>
          <w:color w:val="212121"/>
          <w:spacing w:val="-15"/>
          <w:position w:val="-2"/>
          <w:sz w:val="53"/>
          <w:szCs w:val="53"/>
        </w:rPr>
        <w:t xml:space="preserve"> </w:t>
      </w:r>
      <w:r w:rsidRPr="001F7DE0">
        <w:rPr>
          <w:rFonts w:ascii="Arial" w:eastAsia="Arimo" w:hAnsi="Arial" w:cs="Arial"/>
          <w:b/>
          <w:color w:val="212121"/>
          <w:position w:val="-2"/>
          <w:sz w:val="53"/>
          <w:szCs w:val="53"/>
        </w:rPr>
        <w:t>up</w:t>
      </w:r>
      <w:r w:rsidRPr="001F7DE0">
        <w:rPr>
          <w:rFonts w:ascii="Arial" w:eastAsia="Arimo" w:hAnsi="Arial" w:cs="Arial"/>
          <w:b/>
          <w:color w:val="212121"/>
          <w:spacing w:val="-6"/>
          <w:position w:val="-2"/>
          <w:sz w:val="53"/>
          <w:szCs w:val="53"/>
        </w:rPr>
        <w:t xml:space="preserve"> </w:t>
      </w:r>
      <w:r w:rsidRPr="001F7DE0">
        <w:rPr>
          <w:rFonts w:ascii="Arial" w:eastAsia="Arimo" w:hAnsi="Arial" w:cs="Arial"/>
          <w:b/>
          <w:color w:val="212121"/>
          <w:position w:val="-2"/>
          <w:sz w:val="53"/>
          <w:szCs w:val="53"/>
        </w:rPr>
        <w:t>on</w:t>
      </w:r>
      <w:r w:rsidRPr="001F7DE0">
        <w:rPr>
          <w:rFonts w:ascii="Arial" w:eastAsia="Arimo" w:hAnsi="Arial" w:cs="Arial"/>
          <w:b/>
          <w:color w:val="212121"/>
          <w:spacing w:val="-6"/>
          <w:position w:val="-2"/>
          <w:sz w:val="53"/>
          <w:szCs w:val="53"/>
        </w:rPr>
        <w:t xml:space="preserve"> </w:t>
      </w:r>
      <w:r w:rsidRPr="001F7DE0">
        <w:rPr>
          <w:rFonts w:ascii="Arial" w:eastAsia="Arimo" w:hAnsi="Arial" w:cs="Arial"/>
          <w:b/>
          <w:color w:val="212121"/>
          <w:position w:val="-2"/>
          <w:sz w:val="53"/>
          <w:szCs w:val="53"/>
        </w:rPr>
        <w:t>your</w:t>
      </w:r>
      <w:r w:rsidRPr="001F7DE0">
        <w:rPr>
          <w:rFonts w:ascii="Arial" w:eastAsia="Arimo" w:hAnsi="Arial" w:cs="Arial"/>
          <w:b/>
          <w:color w:val="212121"/>
          <w:spacing w:val="-11"/>
          <w:position w:val="-2"/>
          <w:sz w:val="53"/>
          <w:szCs w:val="53"/>
        </w:rPr>
        <w:t xml:space="preserve"> </w:t>
      </w:r>
      <w:r w:rsidRPr="001F7DE0">
        <w:rPr>
          <w:rFonts w:ascii="Arial" w:eastAsia="Arimo" w:hAnsi="Arial" w:cs="Arial"/>
          <w:b/>
          <w:color w:val="212121"/>
          <w:position w:val="-2"/>
          <w:sz w:val="53"/>
          <w:szCs w:val="53"/>
        </w:rPr>
        <w:t>PA</w:t>
      </w:r>
      <w:r w:rsidRPr="001F7DE0">
        <w:rPr>
          <w:rFonts w:ascii="Arial" w:eastAsia="Arimo" w:hAnsi="Arial" w:cs="Arial"/>
          <w:b/>
          <w:color w:val="212121"/>
          <w:spacing w:val="-7"/>
          <w:position w:val="-2"/>
          <w:sz w:val="53"/>
          <w:szCs w:val="53"/>
        </w:rPr>
        <w:t xml:space="preserve"> </w:t>
      </w:r>
      <w:r w:rsidRPr="001F7DE0">
        <w:rPr>
          <w:rFonts w:ascii="Arial" w:eastAsia="Arimo" w:hAnsi="Arial" w:cs="Arial"/>
          <w:b/>
          <w:color w:val="212121"/>
          <w:w w:val="99"/>
          <w:position w:val="-2"/>
          <w:sz w:val="53"/>
          <w:szCs w:val="53"/>
        </w:rPr>
        <w:t>sk</w:t>
      </w:r>
      <w:r w:rsidRPr="001F7DE0">
        <w:rPr>
          <w:rFonts w:ascii="Arial" w:eastAsia="Arimo" w:hAnsi="Arial" w:cs="Arial"/>
          <w:b/>
          <w:color w:val="212121"/>
          <w:position w:val="-2"/>
          <w:sz w:val="53"/>
          <w:szCs w:val="53"/>
        </w:rPr>
        <w:t>ill</w:t>
      </w:r>
      <w:r w:rsidRPr="001F7DE0">
        <w:rPr>
          <w:rFonts w:ascii="Arial" w:eastAsia="Arimo" w:hAnsi="Arial" w:cs="Arial"/>
          <w:b/>
          <w:color w:val="212121"/>
          <w:w w:val="99"/>
          <w:position w:val="-2"/>
          <w:sz w:val="53"/>
          <w:szCs w:val="53"/>
        </w:rPr>
        <w:t>s?</w:t>
      </w:r>
    </w:p>
    <w:p w:rsidR="00F4691E" w:rsidRPr="001F7DE0" w:rsidRDefault="00F4691E">
      <w:pPr>
        <w:spacing w:line="200" w:lineRule="exact"/>
        <w:rPr>
          <w:rFonts w:ascii="Arial" w:hAnsi="Arial" w:cs="Arial"/>
        </w:rPr>
      </w:pPr>
    </w:p>
    <w:p w:rsidR="00F4691E" w:rsidRPr="001F7DE0" w:rsidRDefault="00F4691E">
      <w:pPr>
        <w:spacing w:before="9" w:line="220" w:lineRule="exact"/>
        <w:rPr>
          <w:rFonts w:ascii="Arial" w:hAnsi="Arial" w:cs="Arial"/>
          <w:sz w:val="22"/>
          <w:szCs w:val="22"/>
        </w:rPr>
      </w:pPr>
    </w:p>
    <w:p w:rsidR="00F4691E" w:rsidRPr="001F7DE0" w:rsidRDefault="009E08A0">
      <w:pPr>
        <w:spacing w:before="19" w:line="282" w:lineRule="auto"/>
        <w:ind w:left="345" w:right="526"/>
        <w:rPr>
          <w:rFonts w:ascii="Arial" w:eastAsia="Arimo" w:hAnsi="Arial" w:cs="Arial"/>
          <w:sz w:val="28"/>
          <w:szCs w:val="28"/>
        </w:rPr>
      </w:pPr>
      <w:r w:rsidRPr="001F7DE0">
        <w:rPr>
          <w:rFonts w:ascii="Arial" w:eastAsia="Arimo" w:hAnsi="Arial" w:cs="Arial"/>
          <w:color w:val="212121"/>
          <w:sz w:val="28"/>
          <w:szCs w:val="28"/>
        </w:rPr>
        <w:t>Introducing</w:t>
      </w:r>
      <w:r w:rsidRPr="001F7DE0">
        <w:rPr>
          <w:rFonts w:ascii="Arial" w:eastAsia="Arimo" w:hAnsi="Arial" w:cs="Arial"/>
          <w:color w:val="212121"/>
          <w:spacing w:val="-15"/>
          <w:sz w:val="28"/>
          <w:szCs w:val="28"/>
        </w:rPr>
        <w:t xml:space="preserve"> </w:t>
      </w:r>
      <w:r w:rsidRPr="001F7DE0">
        <w:rPr>
          <w:rFonts w:ascii="Arial" w:eastAsia="Arimo" w:hAnsi="Arial" w:cs="Arial"/>
          <w:color w:val="212121"/>
          <w:sz w:val="28"/>
          <w:szCs w:val="28"/>
        </w:rPr>
        <w:t>the</w:t>
      </w:r>
      <w:r w:rsidRPr="001F7DE0">
        <w:rPr>
          <w:rFonts w:ascii="Arial" w:eastAsia="Arimo" w:hAnsi="Arial" w:cs="Arial"/>
          <w:color w:val="212121"/>
          <w:spacing w:val="-4"/>
          <w:sz w:val="28"/>
          <w:szCs w:val="28"/>
        </w:rPr>
        <w:t xml:space="preserve"> </w:t>
      </w:r>
      <w:r w:rsidRPr="001F7DE0">
        <w:rPr>
          <w:rFonts w:ascii="Arial" w:eastAsia="Arimo" w:hAnsi="Arial" w:cs="Arial"/>
          <w:color w:val="212121"/>
          <w:sz w:val="28"/>
          <w:szCs w:val="28"/>
        </w:rPr>
        <w:t>2-day</w:t>
      </w:r>
      <w:r w:rsidRPr="001F7DE0">
        <w:rPr>
          <w:rFonts w:ascii="Arial" w:eastAsia="Arimo" w:hAnsi="Arial" w:cs="Arial"/>
          <w:color w:val="212121"/>
          <w:spacing w:val="-8"/>
          <w:sz w:val="28"/>
          <w:szCs w:val="28"/>
        </w:rPr>
        <w:t xml:space="preserve"> </w:t>
      </w:r>
      <w:r w:rsidRPr="001F7DE0">
        <w:rPr>
          <w:rFonts w:ascii="Arial" w:eastAsia="Arimo" w:hAnsi="Arial" w:cs="Arial"/>
          <w:color w:val="212121"/>
          <w:sz w:val="28"/>
          <w:szCs w:val="28"/>
        </w:rPr>
        <w:t>Training</w:t>
      </w:r>
      <w:r w:rsidRPr="001F7DE0">
        <w:rPr>
          <w:rFonts w:ascii="Arial" w:eastAsia="Arimo" w:hAnsi="Arial" w:cs="Arial"/>
          <w:color w:val="212121"/>
          <w:spacing w:val="-11"/>
          <w:sz w:val="28"/>
          <w:szCs w:val="28"/>
        </w:rPr>
        <w:t xml:space="preserve"> </w:t>
      </w:r>
      <w:r w:rsidRPr="001F7DE0">
        <w:rPr>
          <w:rFonts w:ascii="Arial" w:eastAsia="Arimo" w:hAnsi="Arial" w:cs="Arial"/>
          <w:color w:val="212121"/>
          <w:sz w:val="28"/>
          <w:szCs w:val="28"/>
        </w:rPr>
        <w:t>for</w:t>
      </w:r>
      <w:r w:rsidRPr="001F7DE0">
        <w:rPr>
          <w:rFonts w:ascii="Arial" w:eastAsia="Arimo" w:hAnsi="Arial" w:cs="Arial"/>
          <w:color w:val="212121"/>
          <w:spacing w:val="-4"/>
          <w:sz w:val="28"/>
          <w:szCs w:val="28"/>
        </w:rPr>
        <w:t xml:space="preserve"> </w:t>
      </w:r>
      <w:r w:rsidRPr="001F7DE0">
        <w:rPr>
          <w:rFonts w:ascii="Arial" w:eastAsia="Arimo" w:hAnsi="Arial" w:cs="Arial"/>
          <w:color w:val="212121"/>
          <w:sz w:val="28"/>
          <w:szCs w:val="28"/>
        </w:rPr>
        <w:t>Personal</w:t>
      </w:r>
      <w:r w:rsidRPr="001F7DE0">
        <w:rPr>
          <w:rFonts w:ascii="Arial" w:eastAsia="Arimo" w:hAnsi="Arial" w:cs="Arial"/>
          <w:color w:val="212121"/>
          <w:spacing w:val="-12"/>
          <w:sz w:val="28"/>
          <w:szCs w:val="28"/>
        </w:rPr>
        <w:t xml:space="preserve"> </w:t>
      </w:r>
      <w:r w:rsidRPr="001F7DE0">
        <w:rPr>
          <w:rFonts w:ascii="Arial" w:eastAsia="Arimo" w:hAnsi="Arial" w:cs="Arial"/>
          <w:color w:val="212121"/>
          <w:sz w:val="28"/>
          <w:szCs w:val="28"/>
        </w:rPr>
        <w:t>Assistants</w:t>
      </w:r>
      <w:r w:rsidRPr="001F7DE0">
        <w:rPr>
          <w:rFonts w:ascii="Arial" w:eastAsia="Arimo" w:hAnsi="Arial" w:cs="Arial"/>
          <w:color w:val="212121"/>
          <w:spacing w:val="-14"/>
          <w:sz w:val="28"/>
          <w:szCs w:val="28"/>
        </w:rPr>
        <w:t xml:space="preserve"> </w:t>
      </w:r>
      <w:r w:rsidRPr="001F7DE0">
        <w:rPr>
          <w:rFonts w:ascii="Arial" w:eastAsia="Arimo" w:hAnsi="Arial" w:cs="Arial"/>
          <w:color w:val="212121"/>
          <w:sz w:val="28"/>
          <w:szCs w:val="28"/>
        </w:rPr>
        <w:t>course,</w:t>
      </w:r>
      <w:r w:rsidRPr="001F7DE0">
        <w:rPr>
          <w:rFonts w:ascii="Arial" w:eastAsia="Arimo" w:hAnsi="Arial" w:cs="Arial"/>
          <w:color w:val="212121"/>
          <w:spacing w:val="-10"/>
          <w:sz w:val="28"/>
          <w:szCs w:val="28"/>
        </w:rPr>
        <w:t xml:space="preserve"> </w:t>
      </w:r>
      <w:r w:rsidRPr="001F7DE0">
        <w:rPr>
          <w:rFonts w:ascii="Arial" w:eastAsia="Arimo" w:hAnsi="Arial" w:cs="Arial"/>
          <w:color w:val="212121"/>
          <w:sz w:val="28"/>
          <w:szCs w:val="28"/>
        </w:rPr>
        <w:t>it</w:t>
      </w:r>
      <w:r w:rsidRPr="001F7DE0">
        <w:rPr>
          <w:rFonts w:ascii="Arial" w:eastAsia="Arimo" w:hAnsi="Arial" w:cs="Arial"/>
          <w:color w:val="212121"/>
          <w:spacing w:val="-2"/>
          <w:sz w:val="28"/>
          <w:szCs w:val="28"/>
        </w:rPr>
        <w:t xml:space="preserve"> </w:t>
      </w:r>
      <w:r w:rsidRPr="001F7DE0">
        <w:rPr>
          <w:rFonts w:ascii="Arial" w:eastAsia="Arimo" w:hAnsi="Arial" w:cs="Arial"/>
          <w:color w:val="212121"/>
          <w:sz w:val="28"/>
          <w:szCs w:val="28"/>
        </w:rPr>
        <w:t>could</w:t>
      </w:r>
      <w:r w:rsidRPr="001F7DE0">
        <w:rPr>
          <w:rFonts w:ascii="Arial" w:eastAsia="Arimo" w:hAnsi="Arial" w:cs="Arial"/>
          <w:color w:val="212121"/>
          <w:spacing w:val="-7"/>
          <w:sz w:val="28"/>
          <w:szCs w:val="28"/>
        </w:rPr>
        <w:t xml:space="preserve"> </w:t>
      </w:r>
      <w:r w:rsidRPr="001F7DE0">
        <w:rPr>
          <w:rFonts w:ascii="Arial" w:eastAsia="Arimo" w:hAnsi="Arial" w:cs="Arial"/>
          <w:color w:val="212121"/>
          <w:sz w:val="28"/>
          <w:szCs w:val="28"/>
        </w:rPr>
        <w:t>enhance your</w:t>
      </w:r>
      <w:r w:rsidRPr="001F7DE0">
        <w:rPr>
          <w:rFonts w:ascii="Arial" w:eastAsia="Arimo" w:hAnsi="Arial" w:cs="Arial"/>
          <w:color w:val="212121"/>
          <w:spacing w:val="-6"/>
          <w:sz w:val="28"/>
          <w:szCs w:val="28"/>
        </w:rPr>
        <w:t xml:space="preserve"> </w:t>
      </w:r>
      <w:r w:rsidRPr="001F7DE0">
        <w:rPr>
          <w:rFonts w:ascii="Arial" w:eastAsia="Arimo" w:hAnsi="Arial" w:cs="Arial"/>
          <w:color w:val="212121"/>
          <w:sz w:val="28"/>
          <w:szCs w:val="28"/>
        </w:rPr>
        <w:t>prospects</w:t>
      </w:r>
      <w:r w:rsidRPr="001F7DE0">
        <w:rPr>
          <w:rFonts w:ascii="Arial" w:eastAsia="Arimo" w:hAnsi="Arial" w:cs="Arial"/>
          <w:color w:val="212121"/>
          <w:spacing w:val="-13"/>
          <w:sz w:val="28"/>
          <w:szCs w:val="28"/>
        </w:rPr>
        <w:t xml:space="preserve"> </w:t>
      </w:r>
      <w:r w:rsidRPr="001F7DE0">
        <w:rPr>
          <w:rFonts w:ascii="Arial" w:eastAsia="Arimo" w:hAnsi="Arial" w:cs="Arial"/>
          <w:color w:val="212121"/>
          <w:sz w:val="28"/>
          <w:szCs w:val="28"/>
        </w:rPr>
        <w:t>of</w:t>
      </w:r>
      <w:r w:rsidRPr="001F7DE0">
        <w:rPr>
          <w:rFonts w:ascii="Arial" w:eastAsia="Arimo" w:hAnsi="Arial" w:cs="Arial"/>
          <w:color w:val="212121"/>
          <w:spacing w:val="-3"/>
          <w:sz w:val="28"/>
          <w:szCs w:val="28"/>
        </w:rPr>
        <w:t xml:space="preserve"> </w:t>
      </w:r>
      <w:r w:rsidRPr="001F7DE0">
        <w:rPr>
          <w:rFonts w:ascii="Arial" w:eastAsia="Arimo" w:hAnsi="Arial" w:cs="Arial"/>
          <w:color w:val="212121"/>
          <w:sz w:val="28"/>
          <w:szCs w:val="28"/>
        </w:rPr>
        <w:t>employment</w:t>
      </w:r>
      <w:r w:rsidRPr="001F7DE0">
        <w:rPr>
          <w:rFonts w:ascii="Arial" w:eastAsia="Arimo" w:hAnsi="Arial" w:cs="Arial"/>
          <w:color w:val="212121"/>
          <w:spacing w:val="-17"/>
          <w:sz w:val="28"/>
          <w:szCs w:val="28"/>
        </w:rPr>
        <w:t xml:space="preserve"> </w:t>
      </w:r>
      <w:r w:rsidRPr="001F7DE0">
        <w:rPr>
          <w:rFonts w:ascii="Arial" w:eastAsia="Arimo" w:hAnsi="Arial" w:cs="Arial"/>
          <w:color w:val="212121"/>
          <w:sz w:val="28"/>
          <w:szCs w:val="28"/>
        </w:rPr>
        <w:t>as</w:t>
      </w:r>
      <w:r w:rsidRPr="001F7DE0">
        <w:rPr>
          <w:rFonts w:ascii="Arial" w:eastAsia="Arimo" w:hAnsi="Arial" w:cs="Arial"/>
          <w:color w:val="212121"/>
          <w:spacing w:val="-3"/>
          <w:sz w:val="28"/>
          <w:szCs w:val="28"/>
        </w:rPr>
        <w:t xml:space="preserve"> </w:t>
      </w:r>
      <w:r w:rsidRPr="001F7DE0">
        <w:rPr>
          <w:rFonts w:ascii="Arial" w:eastAsia="Arimo" w:hAnsi="Arial" w:cs="Arial"/>
          <w:color w:val="212121"/>
          <w:sz w:val="28"/>
          <w:szCs w:val="28"/>
        </w:rPr>
        <w:t>a</w:t>
      </w:r>
      <w:r w:rsidRPr="001F7DE0">
        <w:rPr>
          <w:rFonts w:ascii="Arial" w:eastAsia="Arimo" w:hAnsi="Arial" w:cs="Arial"/>
          <w:color w:val="212121"/>
          <w:spacing w:val="-2"/>
          <w:sz w:val="28"/>
          <w:szCs w:val="28"/>
        </w:rPr>
        <w:t xml:space="preserve"> </w:t>
      </w:r>
      <w:r w:rsidRPr="001F7DE0">
        <w:rPr>
          <w:rFonts w:ascii="Arial" w:eastAsia="Arimo" w:hAnsi="Arial" w:cs="Arial"/>
          <w:color w:val="212121"/>
          <w:sz w:val="28"/>
          <w:szCs w:val="28"/>
        </w:rPr>
        <w:t>PA</w:t>
      </w:r>
      <w:r w:rsidRPr="001F7DE0">
        <w:rPr>
          <w:rFonts w:ascii="Arial" w:eastAsia="Arimo" w:hAnsi="Arial" w:cs="Arial"/>
          <w:color w:val="212121"/>
          <w:spacing w:val="-4"/>
          <w:sz w:val="28"/>
          <w:szCs w:val="28"/>
        </w:rPr>
        <w:t xml:space="preserve"> </w:t>
      </w:r>
      <w:r w:rsidRPr="001F7DE0">
        <w:rPr>
          <w:rFonts w:ascii="Arial" w:eastAsia="Arimo" w:hAnsi="Arial" w:cs="Arial"/>
          <w:color w:val="212121"/>
          <w:sz w:val="28"/>
          <w:szCs w:val="28"/>
        </w:rPr>
        <w:t>or,</w:t>
      </w:r>
      <w:r w:rsidRPr="001F7DE0">
        <w:rPr>
          <w:rFonts w:ascii="Arial" w:eastAsia="Arimo" w:hAnsi="Arial" w:cs="Arial"/>
          <w:color w:val="212121"/>
          <w:spacing w:val="-4"/>
          <w:sz w:val="28"/>
          <w:szCs w:val="28"/>
        </w:rPr>
        <w:t xml:space="preserve"> </w:t>
      </w:r>
      <w:r w:rsidRPr="001F7DE0">
        <w:rPr>
          <w:rFonts w:ascii="Arial" w:eastAsia="Arimo" w:hAnsi="Arial" w:cs="Arial"/>
          <w:color w:val="212121"/>
          <w:sz w:val="28"/>
          <w:szCs w:val="28"/>
        </w:rPr>
        <w:t>if</w:t>
      </w:r>
      <w:r w:rsidRPr="001F7DE0">
        <w:rPr>
          <w:rFonts w:ascii="Arial" w:eastAsia="Arimo" w:hAnsi="Arial" w:cs="Arial"/>
          <w:color w:val="212121"/>
          <w:spacing w:val="-2"/>
          <w:sz w:val="28"/>
          <w:szCs w:val="28"/>
        </w:rPr>
        <w:t xml:space="preserve"> </w:t>
      </w:r>
      <w:r w:rsidRPr="001F7DE0">
        <w:rPr>
          <w:rFonts w:ascii="Arial" w:eastAsia="Arimo" w:hAnsi="Arial" w:cs="Arial"/>
          <w:color w:val="212121"/>
          <w:sz w:val="28"/>
          <w:szCs w:val="28"/>
        </w:rPr>
        <w:t>you</w:t>
      </w:r>
      <w:r w:rsidRPr="001F7DE0">
        <w:rPr>
          <w:rFonts w:ascii="Arial" w:eastAsia="Arimo" w:hAnsi="Arial" w:cs="Arial"/>
          <w:color w:val="212121"/>
          <w:spacing w:val="-5"/>
          <w:sz w:val="28"/>
          <w:szCs w:val="28"/>
        </w:rPr>
        <w:t xml:space="preserve"> </w:t>
      </w:r>
      <w:r w:rsidRPr="001F7DE0">
        <w:rPr>
          <w:rFonts w:ascii="Arial" w:eastAsia="Arimo" w:hAnsi="Arial" w:cs="Arial"/>
          <w:color w:val="212121"/>
          <w:sz w:val="28"/>
          <w:szCs w:val="28"/>
        </w:rPr>
        <w:t>are</w:t>
      </w:r>
      <w:r w:rsidRPr="001F7DE0">
        <w:rPr>
          <w:rFonts w:ascii="Arial" w:eastAsia="Arimo" w:hAnsi="Arial" w:cs="Arial"/>
          <w:color w:val="212121"/>
          <w:spacing w:val="-4"/>
          <w:sz w:val="28"/>
          <w:szCs w:val="28"/>
        </w:rPr>
        <w:t xml:space="preserve"> </w:t>
      </w:r>
      <w:r w:rsidRPr="001F7DE0">
        <w:rPr>
          <w:rFonts w:ascii="Arial" w:eastAsia="Arimo" w:hAnsi="Arial" w:cs="Arial"/>
          <w:color w:val="212121"/>
          <w:sz w:val="28"/>
          <w:szCs w:val="28"/>
        </w:rPr>
        <w:t>already</w:t>
      </w:r>
      <w:r w:rsidRPr="001F7DE0">
        <w:rPr>
          <w:rFonts w:ascii="Arial" w:eastAsia="Arimo" w:hAnsi="Arial" w:cs="Arial"/>
          <w:color w:val="212121"/>
          <w:spacing w:val="-10"/>
          <w:sz w:val="28"/>
          <w:szCs w:val="28"/>
        </w:rPr>
        <w:t xml:space="preserve"> </w:t>
      </w:r>
      <w:r w:rsidRPr="001F7DE0">
        <w:rPr>
          <w:rFonts w:ascii="Arial" w:eastAsia="Arimo" w:hAnsi="Arial" w:cs="Arial"/>
          <w:color w:val="212121"/>
          <w:sz w:val="28"/>
          <w:szCs w:val="28"/>
        </w:rPr>
        <w:t>a</w:t>
      </w:r>
      <w:r w:rsidRPr="001F7DE0">
        <w:rPr>
          <w:rFonts w:ascii="Arial" w:eastAsia="Arimo" w:hAnsi="Arial" w:cs="Arial"/>
          <w:color w:val="212121"/>
          <w:spacing w:val="-2"/>
          <w:sz w:val="28"/>
          <w:szCs w:val="28"/>
        </w:rPr>
        <w:t xml:space="preserve"> </w:t>
      </w:r>
      <w:r w:rsidRPr="001F7DE0">
        <w:rPr>
          <w:rFonts w:ascii="Arial" w:eastAsia="Arimo" w:hAnsi="Arial" w:cs="Arial"/>
          <w:color w:val="212121"/>
          <w:sz w:val="28"/>
          <w:szCs w:val="28"/>
        </w:rPr>
        <w:t>PA,</w:t>
      </w:r>
      <w:r w:rsidRPr="001F7DE0">
        <w:rPr>
          <w:rFonts w:ascii="Arial" w:eastAsia="Arimo" w:hAnsi="Arial" w:cs="Arial"/>
          <w:color w:val="212121"/>
          <w:spacing w:val="-5"/>
          <w:sz w:val="28"/>
          <w:szCs w:val="28"/>
        </w:rPr>
        <w:t xml:space="preserve"> </w:t>
      </w:r>
      <w:r w:rsidRPr="001F7DE0">
        <w:rPr>
          <w:rFonts w:ascii="Arial" w:eastAsia="Arimo" w:hAnsi="Arial" w:cs="Arial"/>
          <w:color w:val="212121"/>
          <w:sz w:val="28"/>
          <w:szCs w:val="28"/>
        </w:rPr>
        <w:t>help</w:t>
      </w:r>
      <w:r w:rsidRPr="001F7DE0">
        <w:rPr>
          <w:rFonts w:ascii="Arial" w:eastAsia="Arimo" w:hAnsi="Arial" w:cs="Arial"/>
          <w:color w:val="212121"/>
          <w:spacing w:val="-6"/>
          <w:sz w:val="28"/>
          <w:szCs w:val="28"/>
        </w:rPr>
        <w:t xml:space="preserve"> </w:t>
      </w:r>
      <w:r w:rsidRPr="001F7DE0">
        <w:rPr>
          <w:rFonts w:ascii="Arial" w:eastAsia="Arimo" w:hAnsi="Arial" w:cs="Arial"/>
          <w:color w:val="212121"/>
          <w:sz w:val="28"/>
          <w:szCs w:val="28"/>
        </w:rPr>
        <w:t>you</w:t>
      </w:r>
      <w:r w:rsidRPr="001F7DE0">
        <w:rPr>
          <w:rFonts w:ascii="Arial" w:eastAsia="Arimo" w:hAnsi="Arial" w:cs="Arial"/>
          <w:color w:val="212121"/>
          <w:spacing w:val="-5"/>
          <w:sz w:val="28"/>
          <w:szCs w:val="28"/>
        </w:rPr>
        <w:t xml:space="preserve"> </w:t>
      </w:r>
      <w:r w:rsidRPr="001F7DE0">
        <w:rPr>
          <w:rFonts w:ascii="Arial" w:eastAsia="Arimo" w:hAnsi="Arial" w:cs="Arial"/>
          <w:color w:val="212121"/>
          <w:sz w:val="28"/>
          <w:szCs w:val="28"/>
        </w:rPr>
        <w:t>to be</w:t>
      </w:r>
      <w:r w:rsidRPr="001F7DE0">
        <w:rPr>
          <w:rFonts w:ascii="Arial" w:eastAsia="Arimo" w:hAnsi="Arial" w:cs="Arial"/>
          <w:color w:val="212121"/>
          <w:spacing w:val="-3"/>
          <w:sz w:val="28"/>
          <w:szCs w:val="28"/>
        </w:rPr>
        <w:t xml:space="preserve"> </w:t>
      </w:r>
      <w:r w:rsidRPr="001F7DE0">
        <w:rPr>
          <w:rFonts w:ascii="Arial" w:eastAsia="Arimo" w:hAnsi="Arial" w:cs="Arial"/>
          <w:color w:val="212121"/>
          <w:sz w:val="28"/>
          <w:szCs w:val="28"/>
        </w:rPr>
        <w:t>more</w:t>
      </w:r>
      <w:r w:rsidRPr="001F7DE0">
        <w:rPr>
          <w:rFonts w:ascii="Arial" w:eastAsia="Arimo" w:hAnsi="Arial" w:cs="Arial"/>
          <w:color w:val="212121"/>
          <w:spacing w:val="-7"/>
          <w:sz w:val="28"/>
          <w:szCs w:val="28"/>
        </w:rPr>
        <w:t xml:space="preserve"> </w:t>
      </w:r>
      <w:r w:rsidRPr="001F7DE0">
        <w:rPr>
          <w:rFonts w:ascii="Arial" w:eastAsia="Arimo" w:hAnsi="Arial" w:cs="Arial"/>
          <w:color w:val="212121"/>
          <w:sz w:val="28"/>
          <w:szCs w:val="28"/>
        </w:rPr>
        <w:t>effective</w:t>
      </w:r>
      <w:r w:rsidRPr="001F7DE0">
        <w:rPr>
          <w:rFonts w:ascii="Arial" w:eastAsia="Arimo" w:hAnsi="Arial" w:cs="Arial"/>
          <w:color w:val="212121"/>
          <w:spacing w:val="-12"/>
          <w:sz w:val="28"/>
          <w:szCs w:val="28"/>
        </w:rPr>
        <w:t xml:space="preserve"> </w:t>
      </w:r>
      <w:r w:rsidRPr="001F7DE0">
        <w:rPr>
          <w:rFonts w:ascii="Arial" w:eastAsia="Arimo" w:hAnsi="Arial" w:cs="Arial"/>
          <w:color w:val="212121"/>
          <w:sz w:val="28"/>
          <w:szCs w:val="28"/>
        </w:rPr>
        <w:t>in</w:t>
      </w:r>
      <w:r w:rsidRPr="001F7DE0">
        <w:rPr>
          <w:rFonts w:ascii="Arial" w:eastAsia="Arimo" w:hAnsi="Arial" w:cs="Arial"/>
          <w:color w:val="212121"/>
          <w:spacing w:val="-2"/>
          <w:sz w:val="28"/>
          <w:szCs w:val="28"/>
        </w:rPr>
        <w:t xml:space="preserve"> </w:t>
      </w:r>
      <w:r w:rsidRPr="001F7DE0">
        <w:rPr>
          <w:rFonts w:ascii="Arial" w:eastAsia="Arimo" w:hAnsi="Arial" w:cs="Arial"/>
          <w:color w:val="212121"/>
          <w:sz w:val="28"/>
          <w:szCs w:val="28"/>
        </w:rPr>
        <w:t>your</w:t>
      </w:r>
      <w:r w:rsidRPr="001F7DE0">
        <w:rPr>
          <w:rFonts w:ascii="Arial" w:eastAsia="Arimo" w:hAnsi="Arial" w:cs="Arial"/>
          <w:color w:val="212121"/>
          <w:spacing w:val="-6"/>
          <w:sz w:val="28"/>
          <w:szCs w:val="28"/>
        </w:rPr>
        <w:t xml:space="preserve"> </w:t>
      </w:r>
      <w:r w:rsidRPr="001F7DE0">
        <w:rPr>
          <w:rFonts w:ascii="Arial" w:eastAsia="Arimo" w:hAnsi="Arial" w:cs="Arial"/>
          <w:color w:val="212121"/>
          <w:sz w:val="28"/>
          <w:szCs w:val="28"/>
        </w:rPr>
        <w:t>role.</w:t>
      </w:r>
    </w:p>
    <w:p w:rsidR="00F4691E" w:rsidRPr="001F7DE0" w:rsidRDefault="00F4691E">
      <w:pPr>
        <w:spacing w:line="200" w:lineRule="exact"/>
        <w:rPr>
          <w:rFonts w:ascii="Arial" w:hAnsi="Arial" w:cs="Arial"/>
          <w:sz w:val="28"/>
          <w:szCs w:val="28"/>
        </w:rPr>
      </w:pPr>
    </w:p>
    <w:p w:rsidR="00F4691E" w:rsidRPr="001F7DE0" w:rsidRDefault="00F4691E">
      <w:pPr>
        <w:spacing w:before="2" w:line="220" w:lineRule="exact"/>
        <w:rPr>
          <w:rFonts w:ascii="Arial" w:hAnsi="Arial" w:cs="Arial"/>
          <w:sz w:val="28"/>
          <w:szCs w:val="28"/>
        </w:rPr>
      </w:pPr>
    </w:p>
    <w:p w:rsidR="00F4691E" w:rsidRPr="001F7DE0" w:rsidRDefault="009E08A0">
      <w:pPr>
        <w:ind w:left="430"/>
        <w:rPr>
          <w:rFonts w:ascii="Arial" w:eastAsia="Arimo" w:hAnsi="Arial" w:cs="Arial"/>
          <w:sz w:val="28"/>
          <w:szCs w:val="28"/>
        </w:rPr>
      </w:pPr>
      <w:r w:rsidRPr="001F7DE0">
        <w:rPr>
          <w:rFonts w:ascii="Arial" w:eastAsia="Arimo" w:hAnsi="Arial" w:cs="Arial"/>
          <w:b/>
          <w:color w:val="212121"/>
          <w:sz w:val="28"/>
          <w:szCs w:val="28"/>
        </w:rPr>
        <w:t>Topics</w:t>
      </w:r>
      <w:r w:rsidRPr="001F7DE0">
        <w:rPr>
          <w:rFonts w:ascii="Arial" w:eastAsia="Arimo" w:hAnsi="Arial" w:cs="Arial"/>
          <w:b/>
          <w:color w:val="212121"/>
          <w:spacing w:val="-10"/>
          <w:sz w:val="28"/>
          <w:szCs w:val="28"/>
        </w:rPr>
        <w:t xml:space="preserve"> </w:t>
      </w:r>
      <w:r w:rsidRPr="001F7DE0">
        <w:rPr>
          <w:rFonts w:ascii="Arial" w:eastAsia="Arimo" w:hAnsi="Arial" w:cs="Arial"/>
          <w:b/>
          <w:color w:val="212121"/>
          <w:sz w:val="28"/>
          <w:szCs w:val="28"/>
        </w:rPr>
        <w:t>covered</w:t>
      </w:r>
      <w:r w:rsidRPr="001F7DE0">
        <w:rPr>
          <w:rFonts w:ascii="Arial" w:eastAsia="Arimo" w:hAnsi="Arial" w:cs="Arial"/>
          <w:b/>
          <w:color w:val="212121"/>
          <w:spacing w:val="-12"/>
          <w:sz w:val="28"/>
          <w:szCs w:val="28"/>
        </w:rPr>
        <w:t xml:space="preserve"> </w:t>
      </w:r>
      <w:r w:rsidRPr="001F7DE0">
        <w:rPr>
          <w:rFonts w:ascii="Arial" w:eastAsia="Arimo" w:hAnsi="Arial" w:cs="Arial"/>
          <w:b/>
          <w:color w:val="212121"/>
          <w:sz w:val="28"/>
          <w:szCs w:val="28"/>
        </w:rPr>
        <w:t>include:</w:t>
      </w:r>
    </w:p>
    <w:p w:rsidR="00F4691E" w:rsidRPr="001F7DE0" w:rsidRDefault="009E08A0">
      <w:pPr>
        <w:spacing w:before="63" w:line="282" w:lineRule="auto"/>
        <w:ind w:left="345" w:right="1412"/>
        <w:rPr>
          <w:rFonts w:ascii="Arial" w:eastAsia="Arimo" w:hAnsi="Arial" w:cs="Arial"/>
          <w:sz w:val="28"/>
          <w:szCs w:val="28"/>
        </w:rPr>
      </w:pPr>
      <w:r w:rsidRPr="001F7DE0">
        <w:rPr>
          <w:rFonts w:ascii="Arial" w:eastAsia="Arimo" w:hAnsi="Arial" w:cs="Arial"/>
          <w:color w:val="212121"/>
          <w:sz w:val="28"/>
          <w:szCs w:val="28"/>
        </w:rPr>
        <w:t>•</w:t>
      </w:r>
      <w:r w:rsidRPr="001F7DE0">
        <w:rPr>
          <w:rFonts w:ascii="Arial" w:eastAsia="Arimo" w:hAnsi="Arial" w:cs="Arial"/>
          <w:color w:val="212121"/>
          <w:spacing w:val="-1"/>
          <w:sz w:val="28"/>
          <w:szCs w:val="28"/>
        </w:rPr>
        <w:t xml:space="preserve"> </w:t>
      </w:r>
      <w:r w:rsidRPr="001F7DE0">
        <w:rPr>
          <w:rFonts w:ascii="Arial" w:eastAsia="Arimo" w:hAnsi="Arial" w:cs="Arial"/>
          <w:color w:val="212121"/>
          <w:sz w:val="28"/>
          <w:szCs w:val="28"/>
        </w:rPr>
        <w:t>Disability</w:t>
      </w:r>
      <w:r w:rsidRPr="001F7DE0">
        <w:rPr>
          <w:rFonts w:ascii="Arial" w:eastAsia="Arimo" w:hAnsi="Arial" w:cs="Arial"/>
          <w:color w:val="212121"/>
          <w:spacing w:val="-12"/>
          <w:sz w:val="28"/>
          <w:szCs w:val="28"/>
        </w:rPr>
        <w:t xml:space="preserve"> </w:t>
      </w:r>
      <w:r w:rsidRPr="001F7DE0">
        <w:rPr>
          <w:rFonts w:ascii="Arial" w:eastAsia="Arimo" w:hAnsi="Arial" w:cs="Arial"/>
          <w:color w:val="212121"/>
          <w:sz w:val="28"/>
          <w:szCs w:val="28"/>
        </w:rPr>
        <w:t>and</w:t>
      </w:r>
      <w:r w:rsidRPr="001F7DE0">
        <w:rPr>
          <w:rFonts w:ascii="Arial" w:eastAsia="Arimo" w:hAnsi="Arial" w:cs="Arial"/>
          <w:color w:val="212121"/>
          <w:spacing w:val="-5"/>
          <w:sz w:val="28"/>
          <w:szCs w:val="28"/>
        </w:rPr>
        <w:t xml:space="preserve"> </w:t>
      </w:r>
      <w:r w:rsidRPr="001F7DE0">
        <w:rPr>
          <w:rFonts w:ascii="Arial" w:eastAsia="Arimo" w:hAnsi="Arial" w:cs="Arial"/>
          <w:color w:val="212121"/>
          <w:sz w:val="28"/>
          <w:szCs w:val="28"/>
        </w:rPr>
        <w:t>Equality</w:t>
      </w:r>
      <w:r w:rsidRPr="001F7DE0">
        <w:rPr>
          <w:rFonts w:ascii="Arial" w:eastAsia="Arimo" w:hAnsi="Arial" w:cs="Arial"/>
          <w:color w:val="212121"/>
          <w:spacing w:val="-11"/>
          <w:sz w:val="28"/>
          <w:szCs w:val="28"/>
        </w:rPr>
        <w:t xml:space="preserve"> </w:t>
      </w:r>
      <w:r w:rsidRPr="001F7DE0">
        <w:rPr>
          <w:rFonts w:ascii="Arial" w:eastAsia="Arimo" w:hAnsi="Arial" w:cs="Arial"/>
          <w:color w:val="212121"/>
          <w:sz w:val="28"/>
          <w:szCs w:val="28"/>
        </w:rPr>
        <w:t>-</w:t>
      </w:r>
      <w:r w:rsidRPr="001F7DE0">
        <w:rPr>
          <w:rFonts w:ascii="Arial" w:eastAsia="Arimo" w:hAnsi="Arial" w:cs="Arial"/>
          <w:color w:val="212121"/>
          <w:spacing w:val="-1"/>
          <w:sz w:val="28"/>
          <w:szCs w:val="28"/>
        </w:rPr>
        <w:t xml:space="preserve"> </w:t>
      </w:r>
      <w:r w:rsidRPr="001F7DE0">
        <w:rPr>
          <w:rFonts w:ascii="Arial" w:eastAsia="Arimo" w:hAnsi="Arial" w:cs="Arial"/>
          <w:color w:val="212121"/>
          <w:sz w:val="28"/>
          <w:szCs w:val="28"/>
        </w:rPr>
        <w:t>cultural</w:t>
      </w:r>
      <w:r w:rsidRPr="001F7DE0">
        <w:rPr>
          <w:rFonts w:ascii="Arial" w:eastAsia="Arimo" w:hAnsi="Arial" w:cs="Arial"/>
          <w:color w:val="212121"/>
          <w:spacing w:val="-10"/>
          <w:sz w:val="28"/>
          <w:szCs w:val="28"/>
        </w:rPr>
        <w:t xml:space="preserve"> </w:t>
      </w:r>
      <w:r w:rsidRPr="001F7DE0">
        <w:rPr>
          <w:rFonts w:ascii="Arial" w:eastAsia="Arimo" w:hAnsi="Arial" w:cs="Arial"/>
          <w:color w:val="212121"/>
          <w:sz w:val="28"/>
          <w:szCs w:val="28"/>
        </w:rPr>
        <w:t>representations</w:t>
      </w:r>
      <w:r w:rsidRPr="001F7DE0">
        <w:rPr>
          <w:rFonts w:ascii="Arial" w:eastAsia="Arimo" w:hAnsi="Arial" w:cs="Arial"/>
          <w:color w:val="212121"/>
          <w:spacing w:val="-21"/>
          <w:sz w:val="28"/>
          <w:szCs w:val="28"/>
        </w:rPr>
        <w:t xml:space="preserve"> </w:t>
      </w:r>
      <w:r w:rsidRPr="001F7DE0">
        <w:rPr>
          <w:rFonts w:ascii="Arial" w:eastAsia="Arimo" w:hAnsi="Arial" w:cs="Arial"/>
          <w:color w:val="212121"/>
          <w:sz w:val="28"/>
          <w:szCs w:val="28"/>
        </w:rPr>
        <w:t>of</w:t>
      </w:r>
      <w:r w:rsidRPr="001F7DE0">
        <w:rPr>
          <w:rFonts w:ascii="Arial" w:eastAsia="Arimo" w:hAnsi="Arial" w:cs="Arial"/>
          <w:color w:val="212121"/>
          <w:spacing w:val="-3"/>
          <w:sz w:val="28"/>
          <w:szCs w:val="28"/>
        </w:rPr>
        <w:t xml:space="preserve"> </w:t>
      </w:r>
      <w:r w:rsidRPr="001F7DE0">
        <w:rPr>
          <w:rFonts w:ascii="Arial" w:eastAsia="Arimo" w:hAnsi="Arial" w:cs="Arial"/>
          <w:color w:val="212121"/>
          <w:sz w:val="28"/>
          <w:szCs w:val="28"/>
        </w:rPr>
        <w:t>disabled</w:t>
      </w:r>
      <w:r w:rsidRPr="001F7DE0">
        <w:rPr>
          <w:rFonts w:ascii="Arial" w:eastAsia="Arimo" w:hAnsi="Arial" w:cs="Arial"/>
          <w:color w:val="212121"/>
          <w:spacing w:val="-12"/>
          <w:sz w:val="28"/>
          <w:szCs w:val="28"/>
        </w:rPr>
        <w:t xml:space="preserve"> </w:t>
      </w:r>
      <w:r w:rsidRPr="001F7DE0">
        <w:rPr>
          <w:rFonts w:ascii="Arial" w:eastAsia="Arimo" w:hAnsi="Arial" w:cs="Arial"/>
          <w:color w:val="212121"/>
          <w:sz w:val="28"/>
          <w:szCs w:val="28"/>
        </w:rPr>
        <w:t>people</w:t>
      </w:r>
      <w:r w:rsidRPr="001F7DE0">
        <w:rPr>
          <w:rFonts w:ascii="Arial" w:eastAsia="Arimo" w:hAnsi="Arial" w:cs="Arial"/>
          <w:color w:val="212121"/>
          <w:spacing w:val="-9"/>
          <w:sz w:val="28"/>
          <w:szCs w:val="28"/>
        </w:rPr>
        <w:t xml:space="preserve"> </w:t>
      </w:r>
      <w:r w:rsidRPr="001F7DE0">
        <w:rPr>
          <w:rFonts w:ascii="Arial" w:eastAsia="Arimo" w:hAnsi="Arial" w:cs="Arial"/>
          <w:color w:val="212121"/>
          <w:sz w:val="28"/>
          <w:szCs w:val="28"/>
        </w:rPr>
        <w:t>and barriers</w:t>
      </w:r>
      <w:r w:rsidRPr="001F7DE0">
        <w:rPr>
          <w:rFonts w:ascii="Arial" w:eastAsia="Arimo" w:hAnsi="Arial" w:cs="Arial"/>
          <w:color w:val="212121"/>
          <w:spacing w:val="-10"/>
          <w:sz w:val="28"/>
          <w:szCs w:val="28"/>
        </w:rPr>
        <w:t xml:space="preserve"> </w:t>
      </w:r>
      <w:r w:rsidRPr="001F7DE0">
        <w:rPr>
          <w:rFonts w:ascii="Arial" w:eastAsia="Arimo" w:hAnsi="Arial" w:cs="Arial"/>
          <w:color w:val="212121"/>
          <w:sz w:val="28"/>
          <w:szCs w:val="28"/>
        </w:rPr>
        <w:t>faced</w:t>
      </w:r>
      <w:r w:rsidRPr="001F7DE0">
        <w:rPr>
          <w:rFonts w:ascii="Arial" w:eastAsia="Arimo" w:hAnsi="Arial" w:cs="Arial"/>
          <w:color w:val="212121"/>
          <w:spacing w:val="-8"/>
          <w:sz w:val="28"/>
          <w:szCs w:val="28"/>
        </w:rPr>
        <w:t xml:space="preserve"> </w:t>
      </w:r>
      <w:r w:rsidRPr="001F7DE0">
        <w:rPr>
          <w:rFonts w:ascii="Arial" w:eastAsia="Arimo" w:hAnsi="Arial" w:cs="Arial"/>
          <w:color w:val="212121"/>
          <w:sz w:val="28"/>
          <w:szCs w:val="28"/>
        </w:rPr>
        <w:t>by</w:t>
      </w:r>
      <w:r w:rsidRPr="001F7DE0">
        <w:rPr>
          <w:rFonts w:ascii="Arial" w:eastAsia="Arimo" w:hAnsi="Arial" w:cs="Arial"/>
          <w:color w:val="212121"/>
          <w:spacing w:val="-3"/>
          <w:sz w:val="28"/>
          <w:szCs w:val="28"/>
        </w:rPr>
        <w:t xml:space="preserve"> </w:t>
      </w:r>
      <w:r w:rsidRPr="001F7DE0">
        <w:rPr>
          <w:rFonts w:ascii="Arial" w:eastAsia="Arimo" w:hAnsi="Arial" w:cs="Arial"/>
          <w:color w:val="212121"/>
          <w:sz w:val="28"/>
          <w:szCs w:val="28"/>
        </w:rPr>
        <w:t>disabled</w:t>
      </w:r>
      <w:r w:rsidRPr="001F7DE0">
        <w:rPr>
          <w:rFonts w:ascii="Arial" w:eastAsia="Arimo" w:hAnsi="Arial" w:cs="Arial"/>
          <w:color w:val="212121"/>
          <w:spacing w:val="-12"/>
          <w:sz w:val="28"/>
          <w:szCs w:val="28"/>
        </w:rPr>
        <w:t xml:space="preserve"> </w:t>
      </w:r>
      <w:r w:rsidRPr="001F7DE0">
        <w:rPr>
          <w:rFonts w:ascii="Arial" w:eastAsia="Arimo" w:hAnsi="Arial" w:cs="Arial"/>
          <w:color w:val="212121"/>
          <w:sz w:val="28"/>
          <w:szCs w:val="28"/>
        </w:rPr>
        <w:t>people</w:t>
      </w:r>
    </w:p>
    <w:p w:rsidR="00F4691E" w:rsidRPr="001F7DE0" w:rsidRDefault="009E08A0">
      <w:pPr>
        <w:spacing w:before="2"/>
        <w:ind w:left="345"/>
        <w:rPr>
          <w:rFonts w:ascii="Arial" w:eastAsia="Arimo" w:hAnsi="Arial" w:cs="Arial"/>
          <w:sz w:val="28"/>
          <w:szCs w:val="28"/>
        </w:rPr>
      </w:pPr>
      <w:r w:rsidRPr="001F7DE0">
        <w:rPr>
          <w:rFonts w:ascii="Arial" w:eastAsia="Arimo" w:hAnsi="Arial" w:cs="Arial"/>
          <w:color w:val="212121"/>
          <w:sz w:val="28"/>
          <w:szCs w:val="28"/>
        </w:rPr>
        <w:t>•</w:t>
      </w:r>
      <w:r w:rsidRPr="001F7DE0">
        <w:rPr>
          <w:rFonts w:ascii="Arial" w:eastAsia="Arimo" w:hAnsi="Arial" w:cs="Arial"/>
          <w:color w:val="212121"/>
          <w:spacing w:val="-1"/>
          <w:sz w:val="28"/>
          <w:szCs w:val="28"/>
        </w:rPr>
        <w:t xml:space="preserve"> </w:t>
      </w:r>
      <w:r w:rsidRPr="001F7DE0">
        <w:rPr>
          <w:rFonts w:ascii="Arial" w:eastAsia="Arimo" w:hAnsi="Arial" w:cs="Arial"/>
          <w:color w:val="212121"/>
          <w:sz w:val="28"/>
          <w:szCs w:val="28"/>
        </w:rPr>
        <w:t>Social</w:t>
      </w:r>
      <w:r w:rsidRPr="001F7DE0">
        <w:rPr>
          <w:rFonts w:ascii="Arial" w:eastAsia="Arimo" w:hAnsi="Arial" w:cs="Arial"/>
          <w:color w:val="212121"/>
          <w:spacing w:val="-8"/>
          <w:sz w:val="28"/>
          <w:szCs w:val="28"/>
        </w:rPr>
        <w:t xml:space="preserve"> </w:t>
      </w:r>
      <w:r w:rsidRPr="001F7DE0">
        <w:rPr>
          <w:rFonts w:ascii="Arial" w:eastAsia="Arimo" w:hAnsi="Arial" w:cs="Arial"/>
          <w:color w:val="212121"/>
          <w:sz w:val="28"/>
          <w:szCs w:val="28"/>
        </w:rPr>
        <w:t>Model</w:t>
      </w:r>
      <w:r w:rsidRPr="001F7DE0">
        <w:rPr>
          <w:rFonts w:ascii="Arial" w:eastAsia="Arimo" w:hAnsi="Arial" w:cs="Arial"/>
          <w:color w:val="212121"/>
          <w:spacing w:val="-8"/>
          <w:sz w:val="28"/>
          <w:szCs w:val="28"/>
        </w:rPr>
        <w:t xml:space="preserve"> </w:t>
      </w:r>
      <w:r w:rsidRPr="001F7DE0">
        <w:rPr>
          <w:rFonts w:ascii="Arial" w:eastAsia="Arimo" w:hAnsi="Arial" w:cs="Arial"/>
          <w:color w:val="212121"/>
          <w:sz w:val="28"/>
          <w:szCs w:val="28"/>
        </w:rPr>
        <w:t>of</w:t>
      </w:r>
      <w:r w:rsidRPr="001F7DE0">
        <w:rPr>
          <w:rFonts w:ascii="Arial" w:eastAsia="Arimo" w:hAnsi="Arial" w:cs="Arial"/>
          <w:color w:val="212121"/>
          <w:spacing w:val="-3"/>
          <w:sz w:val="28"/>
          <w:szCs w:val="28"/>
        </w:rPr>
        <w:t xml:space="preserve"> </w:t>
      </w:r>
      <w:r w:rsidRPr="001F7DE0">
        <w:rPr>
          <w:rFonts w:ascii="Arial" w:eastAsia="Arimo" w:hAnsi="Arial" w:cs="Arial"/>
          <w:color w:val="212121"/>
          <w:sz w:val="28"/>
          <w:szCs w:val="28"/>
        </w:rPr>
        <w:t>Disability</w:t>
      </w:r>
      <w:r w:rsidRPr="001F7DE0">
        <w:rPr>
          <w:rFonts w:ascii="Arial" w:eastAsia="Arimo" w:hAnsi="Arial" w:cs="Arial"/>
          <w:color w:val="212121"/>
          <w:spacing w:val="-12"/>
          <w:sz w:val="28"/>
          <w:szCs w:val="28"/>
        </w:rPr>
        <w:t xml:space="preserve"> </w:t>
      </w:r>
      <w:r w:rsidRPr="001F7DE0">
        <w:rPr>
          <w:rFonts w:ascii="Arial" w:eastAsia="Arimo" w:hAnsi="Arial" w:cs="Arial"/>
          <w:color w:val="212121"/>
          <w:sz w:val="28"/>
          <w:szCs w:val="28"/>
        </w:rPr>
        <w:t>–</w:t>
      </w:r>
      <w:r w:rsidRPr="001F7DE0">
        <w:rPr>
          <w:rFonts w:ascii="Arial" w:eastAsia="Arimo" w:hAnsi="Arial" w:cs="Arial"/>
          <w:color w:val="212121"/>
          <w:spacing w:val="83"/>
          <w:sz w:val="28"/>
          <w:szCs w:val="28"/>
        </w:rPr>
        <w:t xml:space="preserve"> </w:t>
      </w:r>
      <w:r w:rsidRPr="001F7DE0">
        <w:rPr>
          <w:rFonts w:ascii="Arial" w:eastAsia="Arimo" w:hAnsi="Arial" w:cs="Arial"/>
          <w:color w:val="212121"/>
          <w:sz w:val="28"/>
          <w:szCs w:val="28"/>
        </w:rPr>
        <w:t>and</w:t>
      </w:r>
      <w:r w:rsidRPr="001F7DE0">
        <w:rPr>
          <w:rFonts w:ascii="Arial" w:eastAsia="Arimo" w:hAnsi="Arial" w:cs="Arial"/>
          <w:color w:val="212121"/>
          <w:spacing w:val="-5"/>
          <w:sz w:val="28"/>
          <w:szCs w:val="28"/>
        </w:rPr>
        <w:t xml:space="preserve"> </w:t>
      </w:r>
      <w:r w:rsidRPr="001F7DE0">
        <w:rPr>
          <w:rFonts w:ascii="Arial" w:eastAsia="Arimo" w:hAnsi="Arial" w:cs="Arial"/>
          <w:color w:val="212121"/>
          <w:sz w:val="28"/>
          <w:szCs w:val="28"/>
        </w:rPr>
        <w:t>how</w:t>
      </w:r>
      <w:r w:rsidRPr="001F7DE0">
        <w:rPr>
          <w:rFonts w:ascii="Arial" w:eastAsia="Arimo" w:hAnsi="Arial" w:cs="Arial"/>
          <w:color w:val="212121"/>
          <w:spacing w:val="-6"/>
          <w:sz w:val="28"/>
          <w:szCs w:val="28"/>
        </w:rPr>
        <w:t xml:space="preserve"> </w:t>
      </w:r>
      <w:r w:rsidRPr="001F7DE0">
        <w:rPr>
          <w:rFonts w:ascii="Arial" w:eastAsia="Arimo" w:hAnsi="Arial" w:cs="Arial"/>
          <w:color w:val="212121"/>
          <w:sz w:val="28"/>
          <w:szCs w:val="28"/>
        </w:rPr>
        <w:t>to</w:t>
      </w:r>
      <w:r w:rsidRPr="001F7DE0">
        <w:rPr>
          <w:rFonts w:ascii="Arial" w:eastAsia="Arimo" w:hAnsi="Arial" w:cs="Arial"/>
          <w:color w:val="212121"/>
          <w:spacing w:val="-3"/>
          <w:sz w:val="28"/>
          <w:szCs w:val="28"/>
        </w:rPr>
        <w:t xml:space="preserve"> </w:t>
      </w:r>
      <w:r w:rsidRPr="001F7DE0">
        <w:rPr>
          <w:rFonts w:ascii="Arial" w:eastAsia="Arimo" w:hAnsi="Arial" w:cs="Arial"/>
          <w:color w:val="212121"/>
          <w:sz w:val="28"/>
          <w:szCs w:val="28"/>
        </w:rPr>
        <w:t>apply</w:t>
      </w:r>
      <w:r w:rsidRPr="001F7DE0">
        <w:rPr>
          <w:rFonts w:ascii="Arial" w:eastAsia="Arimo" w:hAnsi="Arial" w:cs="Arial"/>
          <w:color w:val="212121"/>
          <w:spacing w:val="-7"/>
          <w:sz w:val="28"/>
          <w:szCs w:val="28"/>
        </w:rPr>
        <w:t xml:space="preserve"> </w:t>
      </w:r>
      <w:r w:rsidRPr="001F7DE0">
        <w:rPr>
          <w:rFonts w:ascii="Arial" w:eastAsia="Arimo" w:hAnsi="Arial" w:cs="Arial"/>
          <w:color w:val="212121"/>
          <w:sz w:val="28"/>
          <w:szCs w:val="28"/>
        </w:rPr>
        <w:t>the</w:t>
      </w:r>
      <w:r w:rsidRPr="001F7DE0">
        <w:rPr>
          <w:rFonts w:ascii="Arial" w:eastAsia="Arimo" w:hAnsi="Arial" w:cs="Arial"/>
          <w:color w:val="212121"/>
          <w:spacing w:val="-4"/>
          <w:sz w:val="28"/>
          <w:szCs w:val="28"/>
        </w:rPr>
        <w:t xml:space="preserve"> </w:t>
      </w:r>
      <w:r w:rsidRPr="001F7DE0">
        <w:rPr>
          <w:rFonts w:ascii="Arial" w:eastAsia="Arimo" w:hAnsi="Arial" w:cs="Arial"/>
          <w:color w:val="212121"/>
          <w:sz w:val="28"/>
          <w:szCs w:val="28"/>
        </w:rPr>
        <w:t>principles</w:t>
      </w:r>
      <w:r w:rsidRPr="001F7DE0">
        <w:rPr>
          <w:rFonts w:ascii="Arial" w:eastAsia="Arimo" w:hAnsi="Arial" w:cs="Arial"/>
          <w:color w:val="212121"/>
          <w:spacing w:val="-13"/>
          <w:sz w:val="28"/>
          <w:szCs w:val="28"/>
        </w:rPr>
        <w:t xml:space="preserve"> </w:t>
      </w:r>
      <w:r w:rsidRPr="001F7DE0">
        <w:rPr>
          <w:rFonts w:ascii="Arial" w:eastAsia="Arimo" w:hAnsi="Arial" w:cs="Arial"/>
          <w:color w:val="212121"/>
          <w:sz w:val="28"/>
          <w:szCs w:val="28"/>
        </w:rPr>
        <w:t>in</w:t>
      </w:r>
      <w:r w:rsidRPr="001F7DE0">
        <w:rPr>
          <w:rFonts w:ascii="Arial" w:eastAsia="Arimo" w:hAnsi="Arial" w:cs="Arial"/>
          <w:color w:val="212121"/>
          <w:spacing w:val="-2"/>
          <w:sz w:val="28"/>
          <w:szCs w:val="28"/>
        </w:rPr>
        <w:t xml:space="preserve"> </w:t>
      </w:r>
      <w:r w:rsidRPr="001F7DE0">
        <w:rPr>
          <w:rFonts w:ascii="Arial" w:eastAsia="Arimo" w:hAnsi="Arial" w:cs="Arial"/>
          <w:color w:val="212121"/>
          <w:sz w:val="28"/>
          <w:szCs w:val="28"/>
        </w:rPr>
        <w:t>your</w:t>
      </w:r>
      <w:r w:rsidRPr="001F7DE0">
        <w:rPr>
          <w:rFonts w:ascii="Arial" w:eastAsia="Arimo" w:hAnsi="Arial" w:cs="Arial"/>
          <w:color w:val="212121"/>
          <w:spacing w:val="-6"/>
          <w:sz w:val="28"/>
          <w:szCs w:val="28"/>
        </w:rPr>
        <w:t xml:space="preserve"> </w:t>
      </w:r>
      <w:r w:rsidRPr="001F7DE0">
        <w:rPr>
          <w:rFonts w:ascii="Arial" w:eastAsia="Arimo" w:hAnsi="Arial" w:cs="Arial"/>
          <w:color w:val="212121"/>
          <w:sz w:val="28"/>
          <w:szCs w:val="28"/>
        </w:rPr>
        <w:t>PA</w:t>
      </w:r>
      <w:r w:rsidRPr="001F7DE0">
        <w:rPr>
          <w:rFonts w:ascii="Arial" w:eastAsia="Arimo" w:hAnsi="Arial" w:cs="Arial"/>
          <w:color w:val="212121"/>
          <w:spacing w:val="-4"/>
          <w:sz w:val="28"/>
          <w:szCs w:val="28"/>
        </w:rPr>
        <w:t xml:space="preserve"> </w:t>
      </w:r>
      <w:r w:rsidRPr="001F7DE0">
        <w:rPr>
          <w:rFonts w:ascii="Arial" w:eastAsia="Arimo" w:hAnsi="Arial" w:cs="Arial"/>
          <w:color w:val="212121"/>
          <w:sz w:val="28"/>
          <w:szCs w:val="28"/>
        </w:rPr>
        <w:t>role</w:t>
      </w:r>
    </w:p>
    <w:p w:rsidR="00F4691E" w:rsidRPr="001F7DE0" w:rsidRDefault="009E08A0">
      <w:pPr>
        <w:spacing w:before="63" w:line="282" w:lineRule="auto"/>
        <w:ind w:left="345" w:right="4973"/>
        <w:rPr>
          <w:rFonts w:ascii="Arial" w:eastAsia="Arimo" w:hAnsi="Arial" w:cs="Arial"/>
          <w:sz w:val="28"/>
          <w:szCs w:val="28"/>
        </w:rPr>
      </w:pPr>
      <w:r w:rsidRPr="001F7DE0">
        <w:rPr>
          <w:rFonts w:ascii="Arial" w:eastAsia="Arimo" w:hAnsi="Arial" w:cs="Arial"/>
          <w:color w:val="212121"/>
          <w:sz w:val="28"/>
          <w:szCs w:val="28"/>
        </w:rPr>
        <w:t>•</w:t>
      </w:r>
      <w:r w:rsidRPr="001F7DE0">
        <w:rPr>
          <w:rFonts w:ascii="Arial" w:eastAsia="Arimo" w:hAnsi="Arial" w:cs="Arial"/>
          <w:color w:val="212121"/>
          <w:spacing w:val="-1"/>
          <w:sz w:val="28"/>
          <w:szCs w:val="28"/>
        </w:rPr>
        <w:t xml:space="preserve"> </w:t>
      </w:r>
      <w:r w:rsidRPr="001F7DE0">
        <w:rPr>
          <w:rFonts w:ascii="Arial" w:eastAsia="Arimo" w:hAnsi="Arial" w:cs="Arial"/>
          <w:color w:val="212121"/>
          <w:sz w:val="28"/>
          <w:szCs w:val="28"/>
        </w:rPr>
        <w:t>Understanding</w:t>
      </w:r>
      <w:r w:rsidRPr="001F7DE0">
        <w:rPr>
          <w:rFonts w:ascii="Arial" w:eastAsia="Arimo" w:hAnsi="Arial" w:cs="Arial"/>
          <w:color w:val="212121"/>
          <w:spacing w:val="-20"/>
          <w:sz w:val="28"/>
          <w:szCs w:val="28"/>
        </w:rPr>
        <w:t xml:space="preserve"> </w:t>
      </w:r>
      <w:r w:rsidRPr="001F7DE0">
        <w:rPr>
          <w:rFonts w:ascii="Arial" w:eastAsia="Arimo" w:hAnsi="Arial" w:cs="Arial"/>
          <w:color w:val="212121"/>
          <w:sz w:val="28"/>
          <w:szCs w:val="28"/>
        </w:rPr>
        <w:t>the</w:t>
      </w:r>
      <w:r w:rsidRPr="001F7DE0">
        <w:rPr>
          <w:rFonts w:ascii="Arial" w:eastAsia="Arimo" w:hAnsi="Arial" w:cs="Arial"/>
          <w:color w:val="212121"/>
          <w:spacing w:val="-4"/>
          <w:sz w:val="28"/>
          <w:szCs w:val="28"/>
        </w:rPr>
        <w:t xml:space="preserve"> </w:t>
      </w:r>
      <w:r w:rsidRPr="001F7DE0">
        <w:rPr>
          <w:rFonts w:ascii="Arial" w:eastAsia="Arimo" w:hAnsi="Arial" w:cs="Arial"/>
          <w:color w:val="212121"/>
          <w:sz w:val="28"/>
          <w:szCs w:val="28"/>
        </w:rPr>
        <w:t>importance</w:t>
      </w:r>
      <w:r w:rsidRPr="001F7DE0">
        <w:rPr>
          <w:rFonts w:ascii="Arial" w:eastAsia="Arimo" w:hAnsi="Arial" w:cs="Arial"/>
          <w:color w:val="212121"/>
          <w:spacing w:val="-15"/>
          <w:sz w:val="28"/>
          <w:szCs w:val="28"/>
        </w:rPr>
        <w:t xml:space="preserve"> </w:t>
      </w:r>
      <w:r w:rsidRPr="001F7DE0">
        <w:rPr>
          <w:rFonts w:ascii="Arial" w:eastAsia="Arimo" w:hAnsi="Arial" w:cs="Arial"/>
          <w:color w:val="212121"/>
          <w:sz w:val="28"/>
          <w:szCs w:val="28"/>
        </w:rPr>
        <w:t>of</w:t>
      </w:r>
      <w:r w:rsidRPr="001F7DE0">
        <w:rPr>
          <w:rFonts w:ascii="Arial" w:eastAsia="Arimo" w:hAnsi="Arial" w:cs="Arial"/>
          <w:color w:val="212121"/>
          <w:spacing w:val="-3"/>
          <w:sz w:val="28"/>
          <w:szCs w:val="28"/>
        </w:rPr>
        <w:t xml:space="preserve"> </w:t>
      </w:r>
      <w:r w:rsidRPr="001F7DE0">
        <w:rPr>
          <w:rFonts w:ascii="Arial" w:eastAsia="Arimo" w:hAnsi="Arial" w:cs="Arial"/>
          <w:color w:val="212121"/>
          <w:sz w:val="28"/>
          <w:szCs w:val="28"/>
        </w:rPr>
        <w:t>appropriate language</w:t>
      </w:r>
    </w:p>
    <w:p w:rsidR="00F4691E" w:rsidRPr="001F7DE0" w:rsidRDefault="009E08A0">
      <w:pPr>
        <w:spacing w:before="2"/>
        <w:ind w:left="345"/>
        <w:rPr>
          <w:rFonts w:ascii="Arial" w:eastAsia="Arimo" w:hAnsi="Arial" w:cs="Arial"/>
          <w:sz w:val="28"/>
          <w:szCs w:val="28"/>
        </w:rPr>
      </w:pPr>
      <w:r w:rsidRPr="001F7DE0">
        <w:rPr>
          <w:rFonts w:ascii="Arial" w:eastAsia="Arimo" w:hAnsi="Arial" w:cs="Arial"/>
          <w:color w:val="212121"/>
          <w:sz w:val="28"/>
          <w:szCs w:val="28"/>
        </w:rPr>
        <w:t>•</w:t>
      </w:r>
      <w:r w:rsidRPr="001F7DE0">
        <w:rPr>
          <w:rFonts w:ascii="Arial" w:eastAsia="Arimo" w:hAnsi="Arial" w:cs="Arial"/>
          <w:color w:val="212121"/>
          <w:spacing w:val="-1"/>
          <w:sz w:val="28"/>
          <w:szCs w:val="28"/>
        </w:rPr>
        <w:t xml:space="preserve"> </w:t>
      </w:r>
      <w:r w:rsidRPr="001F7DE0">
        <w:rPr>
          <w:rFonts w:ascii="Arial" w:eastAsia="Arimo" w:hAnsi="Arial" w:cs="Arial"/>
          <w:color w:val="212121"/>
          <w:sz w:val="28"/>
          <w:szCs w:val="28"/>
        </w:rPr>
        <w:t>Exploring</w:t>
      </w:r>
      <w:r w:rsidRPr="001F7DE0">
        <w:rPr>
          <w:rFonts w:ascii="Arial" w:eastAsia="Arimo" w:hAnsi="Arial" w:cs="Arial"/>
          <w:color w:val="212121"/>
          <w:spacing w:val="-13"/>
          <w:sz w:val="28"/>
          <w:szCs w:val="28"/>
        </w:rPr>
        <w:t xml:space="preserve"> </w:t>
      </w:r>
      <w:r w:rsidRPr="001F7DE0">
        <w:rPr>
          <w:rFonts w:ascii="Arial" w:eastAsia="Arimo" w:hAnsi="Arial" w:cs="Arial"/>
          <w:color w:val="212121"/>
          <w:sz w:val="28"/>
          <w:szCs w:val="28"/>
        </w:rPr>
        <w:t>roles</w:t>
      </w:r>
      <w:r w:rsidRPr="001F7DE0">
        <w:rPr>
          <w:rFonts w:ascii="Arial" w:eastAsia="Arimo" w:hAnsi="Arial" w:cs="Arial"/>
          <w:color w:val="212121"/>
          <w:spacing w:val="-7"/>
          <w:sz w:val="28"/>
          <w:szCs w:val="28"/>
        </w:rPr>
        <w:t xml:space="preserve"> </w:t>
      </w:r>
      <w:r w:rsidRPr="001F7DE0">
        <w:rPr>
          <w:rFonts w:ascii="Arial" w:eastAsia="Arimo" w:hAnsi="Arial" w:cs="Arial"/>
          <w:color w:val="212121"/>
          <w:sz w:val="28"/>
          <w:szCs w:val="28"/>
        </w:rPr>
        <w:t>and</w:t>
      </w:r>
      <w:r w:rsidRPr="001F7DE0">
        <w:rPr>
          <w:rFonts w:ascii="Arial" w:eastAsia="Arimo" w:hAnsi="Arial" w:cs="Arial"/>
          <w:color w:val="212121"/>
          <w:spacing w:val="-5"/>
          <w:sz w:val="28"/>
          <w:szCs w:val="28"/>
        </w:rPr>
        <w:t xml:space="preserve"> </w:t>
      </w:r>
      <w:r w:rsidRPr="001F7DE0">
        <w:rPr>
          <w:rFonts w:ascii="Arial" w:eastAsia="Arimo" w:hAnsi="Arial" w:cs="Arial"/>
          <w:color w:val="212121"/>
          <w:sz w:val="28"/>
          <w:szCs w:val="28"/>
        </w:rPr>
        <w:t>relationships</w:t>
      </w:r>
    </w:p>
    <w:p w:rsidR="00F4691E" w:rsidRPr="001F7DE0" w:rsidRDefault="009E08A0">
      <w:pPr>
        <w:spacing w:before="63"/>
        <w:ind w:left="345"/>
        <w:rPr>
          <w:rFonts w:ascii="Arial" w:eastAsia="Arimo" w:hAnsi="Arial" w:cs="Arial"/>
          <w:sz w:val="28"/>
          <w:szCs w:val="28"/>
        </w:rPr>
      </w:pPr>
      <w:r w:rsidRPr="001F7DE0">
        <w:rPr>
          <w:rFonts w:ascii="Arial" w:eastAsia="Arimo" w:hAnsi="Arial" w:cs="Arial"/>
          <w:color w:val="212121"/>
          <w:sz w:val="28"/>
          <w:szCs w:val="28"/>
        </w:rPr>
        <w:t>•</w:t>
      </w:r>
      <w:r w:rsidRPr="001F7DE0">
        <w:rPr>
          <w:rFonts w:ascii="Arial" w:eastAsia="Arimo" w:hAnsi="Arial" w:cs="Arial"/>
          <w:color w:val="212121"/>
          <w:spacing w:val="-1"/>
          <w:sz w:val="28"/>
          <w:szCs w:val="28"/>
        </w:rPr>
        <w:t xml:space="preserve"> </w:t>
      </w:r>
      <w:r w:rsidRPr="001F7DE0">
        <w:rPr>
          <w:rFonts w:ascii="Arial" w:eastAsia="Arimo" w:hAnsi="Arial" w:cs="Arial"/>
          <w:color w:val="212121"/>
          <w:sz w:val="28"/>
          <w:szCs w:val="28"/>
        </w:rPr>
        <w:t>Knowing</w:t>
      </w:r>
      <w:r w:rsidRPr="001F7DE0">
        <w:rPr>
          <w:rFonts w:ascii="Arial" w:eastAsia="Arimo" w:hAnsi="Arial" w:cs="Arial"/>
          <w:color w:val="212121"/>
          <w:spacing w:val="-12"/>
          <w:sz w:val="28"/>
          <w:szCs w:val="28"/>
        </w:rPr>
        <w:t xml:space="preserve"> </w:t>
      </w:r>
      <w:r w:rsidRPr="001F7DE0">
        <w:rPr>
          <w:rFonts w:ascii="Arial" w:eastAsia="Arimo" w:hAnsi="Arial" w:cs="Arial"/>
          <w:color w:val="212121"/>
          <w:sz w:val="28"/>
          <w:szCs w:val="28"/>
        </w:rPr>
        <w:t>the</w:t>
      </w:r>
      <w:r w:rsidRPr="001F7DE0">
        <w:rPr>
          <w:rFonts w:ascii="Arial" w:eastAsia="Arimo" w:hAnsi="Arial" w:cs="Arial"/>
          <w:color w:val="212121"/>
          <w:spacing w:val="-4"/>
          <w:sz w:val="28"/>
          <w:szCs w:val="28"/>
        </w:rPr>
        <w:t xml:space="preserve"> </w:t>
      </w:r>
      <w:r w:rsidRPr="001F7DE0">
        <w:rPr>
          <w:rFonts w:ascii="Arial" w:eastAsia="Arimo" w:hAnsi="Arial" w:cs="Arial"/>
          <w:color w:val="212121"/>
          <w:sz w:val="28"/>
          <w:szCs w:val="28"/>
        </w:rPr>
        <w:t>Relationship</w:t>
      </w:r>
      <w:r w:rsidRPr="001F7DE0">
        <w:rPr>
          <w:rFonts w:ascii="Arial" w:eastAsia="Arimo" w:hAnsi="Arial" w:cs="Arial"/>
          <w:color w:val="212121"/>
          <w:spacing w:val="-17"/>
          <w:sz w:val="28"/>
          <w:szCs w:val="28"/>
        </w:rPr>
        <w:t xml:space="preserve"> </w:t>
      </w:r>
      <w:r w:rsidRPr="001F7DE0">
        <w:rPr>
          <w:rFonts w:ascii="Arial" w:eastAsia="Arimo" w:hAnsi="Arial" w:cs="Arial"/>
          <w:color w:val="212121"/>
          <w:sz w:val="28"/>
          <w:szCs w:val="28"/>
        </w:rPr>
        <w:t>Boundaries</w:t>
      </w:r>
    </w:p>
    <w:p w:rsidR="00F4691E" w:rsidRPr="001F7DE0" w:rsidRDefault="009E08A0">
      <w:pPr>
        <w:spacing w:before="63"/>
        <w:ind w:left="345"/>
        <w:rPr>
          <w:rFonts w:ascii="Arial" w:eastAsia="Arimo" w:hAnsi="Arial" w:cs="Arial"/>
          <w:sz w:val="28"/>
          <w:szCs w:val="28"/>
        </w:rPr>
      </w:pPr>
      <w:r w:rsidRPr="001F7DE0">
        <w:rPr>
          <w:rFonts w:ascii="Arial" w:eastAsia="Arimo" w:hAnsi="Arial" w:cs="Arial"/>
          <w:color w:val="212121"/>
          <w:sz w:val="28"/>
          <w:szCs w:val="28"/>
        </w:rPr>
        <w:t>•</w:t>
      </w:r>
      <w:r w:rsidRPr="001F7DE0">
        <w:rPr>
          <w:rFonts w:ascii="Arial" w:eastAsia="Arimo" w:hAnsi="Arial" w:cs="Arial"/>
          <w:color w:val="212121"/>
          <w:spacing w:val="-1"/>
          <w:sz w:val="28"/>
          <w:szCs w:val="28"/>
        </w:rPr>
        <w:t xml:space="preserve"> </w:t>
      </w:r>
      <w:r w:rsidRPr="001F7DE0">
        <w:rPr>
          <w:rFonts w:ascii="Arial" w:eastAsia="Arimo" w:hAnsi="Arial" w:cs="Arial"/>
          <w:color w:val="212121"/>
          <w:sz w:val="28"/>
          <w:szCs w:val="28"/>
        </w:rPr>
        <w:t>Exploring</w:t>
      </w:r>
      <w:r w:rsidRPr="001F7DE0">
        <w:rPr>
          <w:rFonts w:ascii="Arial" w:eastAsia="Arimo" w:hAnsi="Arial" w:cs="Arial"/>
          <w:color w:val="212121"/>
          <w:spacing w:val="-13"/>
          <w:sz w:val="28"/>
          <w:szCs w:val="28"/>
        </w:rPr>
        <w:t xml:space="preserve"> </w:t>
      </w:r>
      <w:r w:rsidRPr="001F7DE0">
        <w:rPr>
          <w:rFonts w:ascii="Arial" w:eastAsia="Arimo" w:hAnsi="Arial" w:cs="Arial"/>
          <w:color w:val="212121"/>
          <w:sz w:val="28"/>
          <w:szCs w:val="28"/>
        </w:rPr>
        <w:t>potential</w:t>
      </w:r>
      <w:r w:rsidRPr="001F7DE0">
        <w:rPr>
          <w:rFonts w:ascii="Arial" w:eastAsia="Arimo" w:hAnsi="Arial" w:cs="Arial"/>
          <w:color w:val="212121"/>
          <w:spacing w:val="-12"/>
          <w:sz w:val="28"/>
          <w:szCs w:val="28"/>
        </w:rPr>
        <w:t xml:space="preserve"> </w:t>
      </w:r>
      <w:r w:rsidRPr="001F7DE0">
        <w:rPr>
          <w:rFonts w:ascii="Arial" w:eastAsia="Arimo" w:hAnsi="Arial" w:cs="Arial"/>
          <w:color w:val="212121"/>
          <w:sz w:val="28"/>
          <w:szCs w:val="28"/>
        </w:rPr>
        <w:t>dilemmas</w:t>
      </w:r>
    </w:p>
    <w:p w:rsidR="00F4691E" w:rsidRPr="001F7DE0" w:rsidRDefault="009E08A0">
      <w:pPr>
        <w:spacing w:before="63"/>
        <w:ind w:left="345"/>
        <w:rPr>
          <w:rFonts w:ascii="Arial" w:eastAsia="Arimo" w:hAnsi="Arial" w:cs="Arial"/>
          <w:sz w:val="28"/>
          <w:szCs w:val="28"/>
        </w:rPr>
      </w:pPr>
      <w:r w:rsidRPr="001F7DE0">
        <w:rPr>
          <w:rFonts w:ascii="Arial" w:eastAsia="Arimo" w:hAnsi="Arial" w:cs="Arial"/>
          <w:color w:val="212121"/>
          <w:sz w:val="28"/>
          <w:szCs w:val="28"/>
        </w:rPr>
        <w:t>•</w:t>
      </w:r>
      <w:r w:rsidRPr="001F7DE0">
        <w:rPr>
          <w:rFonts w:ascii="Arial" w:eastAsia="Arimo" w:hAnsi="Arial" w:cs="Arial"/>
          <w:color w:val="212121"/>
          <w:spacing w:val="-1"/>
          <w:sz w:val="28"/>
          <w:szCs w:val="28"/>
        </w:rPr>
        <w:t xml:space="preserve"> </w:t>
      </w:r>
      <w:r w:rsidRPr="001F7DE0">
        <w:rPr>
          <w:rFonts w:ascii="Arial" w:eastAsia="Arimo" w:hAnsi="Arial" w:cs="Arial"/>
          <w:color w:val="212121"/>
          <w:sz w:val="28"/>
          <w:szCs w:val="28"/>
        </w:rPr>
        <w:t>Responding</w:t>
      </w:r>
      <w:r w:rsidRPr="001F7DE0">
        <w:rPr>
          <w:rFonts w:ascii="Arial" w:eastAsia="Arimo" w:hAnsi="Arial" w:cs="Arial"/>
          <w:color w:val="212121"/>
          <w:spacing w:val="-17"/>
          <w:sz w:val="28"/>
          <w:szCs w:val="28"/>
        </w:rPr>
        <w:t xml:space="preserve"> </w:t>
      </w:r>
      <w:r w:rsidRPr="001F7DE0">
        <w:rPr>
          <w:rFonts w:ascii="Arial" w:eastAsia="Arimo" w:hAnsi="Arial" w:cs="Arial"/>
          <w:color w:val="212121"/>
          <w:sz w:val="28"/>
          <w:szCs w:val="28"/>
        </w:rPr>
        <w:t>to</w:t>
      </w:r>
      <w:r w:rsidRPr="001F7DE0">
        <w:rPr>
          <w:rFonts w:ascii="Arial" w:eastAsia="Arimo" w:hAnsi="Arial" w:cs="Arial"/>
          <w:color w:val="212121"/>
          <w:spacing w:val="-3"/>
          <w:sz w:val="28"/>
          <w:szCs w:val="28"/>
        </w:rPr>
        <w:t xml:space="preserve"> </w:t>
      </w:r>
      <w:r w:rsidRPr="001F7DE0">
        <w:rPr>
          <w:rFonts w:ascii="Arial" w:eastAsia="Arimo" w:hAnsi="Arial" w:cs="Arial"/>
          <w:color w:val="212121"/>
          <w:sz w:val="28"/>
          <w:szCs w:val="28"/>
        </w:rPr>
        <w:t>Your</w:t>
      </w:r>
      <w:r w:rsidRPr="001F7DE0">
        <w:rPr>
          <w:rFonts w:ascii="Arial" w:eastAsia="Arimo" w:hAnsi="Arial" w:cs="Arial"/>
          <w:color w:val="212121"/>
          <w:spacing w:val="-7"/>
          <w:sz w:val="28"/>
          <w:szCs w:val="28"/>
        </w:rPr>
        <w:t xml:space="preserve"> </w:t>
      </w:r>
      <w:r w:rsidRPr="001F7DE0">
        <w:rPr>
          <w:rFonts w:ascii="Arial" w:eastAsia="Arimo" w:hAnsi="Arial" w:cs="Arial"/>
          <w:color w:val="212121"/>
          <w:sz w:val="28"/>
          <w:szCs w:val="28"/>
        </w:rPr>
        <w:t>Employer’s</w:t>
      </w:r>
      <w:r w:rsidRPr="001F7DE0">
        <w:rPr>
          <w:rFonts w:ascii="Arial" w:eastAsia="Arimo" w:hAnsi="Arial" w:cs="Arial"/>
          <w:color w:val="212121"/>
          <w:spacing w:val="-15"/>
          <w:sz w:val="28"/>
          <w:szCs w:val="28"/>
        </w:rPr>
        <w:t xml:space="preserve"> </w:t>
      </w:r>
      <w:r w:rsidRPr="001F7DE0">
        <w:rPr>
          <w:rFonts w:ascii="Arial" w:eastAsia="Arimo" w:hAnsi="Arial" w:cs="Arial"/>
          <w:color w:val="212121"/>
          <w:sz w:val="28"/>
          <w:szCs w:val="28"/>
        </w:rPr>
        <w:t>Needs</w:t>
      </w:r>
    </w:p>
    <w:p w:rsidR="00F4691E" w:rsidRPr="001F7DE0" w:rsidRDefault="00F4691E">
      <w:pPr>
        <w:spacing w:line="200" w:lineRule="exact"/>
        <w:rPr>
          <w:rFonts w:ascii="Arial" w:hAnsi="Arial" w:cs="Arial"/>
          <w:sz w:val="28"/>
          <w:szCs w:val="28"/>
        </w:rPr>
      </w:pPr>
    </w:p>
    <w:p w:rsidR="00F4691E" w:rsidRPr="001F7DE0" w:rsidRDefault="00F4691E">
      <w:pPr>
        <w:spacing w:before="10" w:line="220" w:lineRule="exact"/>
        <w:rPr>
          <w:rFonts w:ascii="Arial" w:hAnsi="Arial" w:cs="Arial"/>
          <w:sz w:val="22"/>
          <w:szCs w:val="22"/>
        </w:rPr>
      </w:pPr>
    </w:p>
    <w:p w:rsidR="00F4691E" w:rsidRPr="001F7DE0" w:rsidRDefault="001F78FE">
      <w:pPr>
        <w:ind w:left="615" w:right="1055"/>
        <w:jc w:val="center"/>
        <w:rPr>
          <w:rFonts w:ascii="Arial" w:eastAsia="Arimo" w:hAnsi="Arial" w:cs="Arial"/>
          <w:sz w:val="35"/>
          <w:szCs w:val="35"/>
        </w:rPr>
      </w:pPr>
      <w:r>
        <w:rPr>
          <w:rFonts w:ascii="Arial" w:eastAsia="Arimo" w:hAnsi="Arial" w:cs="Arial"/>
          <w:b/>
          <w:color w:val="212121"/>
          <w:sz w:val="35"/>
          <w:szCs w:val="35"/>
        </w:rPr>
        <w:t>Dates: TBC</w:t>
      </w:r>
      <w:r w:rsidR="009E08A0" w:rsidRPr="001F7DE0">
        <w:rPr>
          <w:rFonts w:ascii="Arial" w:eastAsia="Arimo" w:hAnsi="Arial" w:cs="Arial"/>
          <w:b/>
          <w:color w:val="212121"/>
          <w:sz w:val="35"/>
          <w:szCs w:val="35"/>
        </w:rPr>
        <w:t>,</w:t>
      </w:r>
      <w:r w:rsidR="00574D34">
        <w:rPr>
          <w:rFonts w:ascii="Arial" w:eastAsia="Arimo" w:hAnsi="Arial" w:cs="Arial"/>
          <w:b/>
          <w:color w:val="212121"/>
          <w:sz w:val="35"/>
          <w:szCs w:val="35"/>
        </w:rPr>
        <w:t xml:space="preserve"> (looking at late August 17)</w:t>
      </w:r>
      <w:r w:rsidR="009E08A0" w:rsidRPr="001F7DE0">
        <w:rPr>
          <w:rFonts w:ascii="Arial" w:eastAsia="Arimo" w:hAnsi="Arial" w:cs="Arial"/>
          <w:b/>
          <w:color w:val="212121"/>
          <w:sz w:val="35"/>
          <w:szCs w:val="35"/>
        </w:rPr>
        <w:t xml:space="preserve"> Time:</w:t>
      </w:r>
      <w:r w:rsidR="00574D34">
        <w:rPr>
          <w:rFonts w:ascii="Arial" w:eastAsia="Arimo" w:hAnsi="Arial" w:cs="Arial"/>
          <w:b/>
          <w:color w:val="212121"/>
          <w:sz w:val="35"/>
          <w:szCs w:val="35"/>
        </w:rPr>
        <w:t xml:space="preserve"> </w:t>
      </w:r>
      <w:r w:rsidR="009E08A0" w:rsidRPr="001F7DE0">
        <w:rPr>
          <w:rFonts w:ascii="Arial" w:eastAsia="Arimo" w:hAnsi="Arial" w:cs="Arial"/>
          <w:b/>
          <w:color w:val="212121"/>
          <w:sz w:val="35"/>
          <w:szCs w:val="35"/>
        </w:rPr>
        <w:t>10.30am</w:t>
      </w:r>
      <w:r w:rsidR="009E08A0" w:rsidRPr="001F7DE0">
        <w:rPr>
          <w:rFonts w:ascii="Arial" w:eastAsia="Arimo" w:hAnsi="Arial" w:cs="Arial"/>
          <w:b/>
          <w:color w:val="212121"/>
          <w:spacing w:val="2"/>
          <w:sz w:val="35"/>
          <w:szCs w:val="35"/>
        </w:rPr>
        <w:t xml:space="preserve"> </w:t>
      </w:r>
      <w:r w:rsidR="009E08A0" w:rsidRPr="001F7DE0">
        <w:rPr>
          <w:rFonts w:ascii="Arial" w:eastAsia="Arimo" w:hAnsi="Arial" w:cs="Arial"/>
          <w:b/>
          <w:color w:val="212121"/>
          <w:sz w:val="35"/>
          <w:szCs w:val="35"/>
        </w:rPr>
        <w:t>to 4</w:t>
      </w:r>
      <w:r w:rsidR="009E08A0" w:rsidRPr="001F7DE0">
        <w:rPr>
          <w:rFonts w:ascii="Arial" w:eastAsia="Arimo" w:hAnsi="Arial" w:cs="Arial"/>
          <w:b/>
          <w:color w:val="212121"/>
          <w:w w:val="101"/>
          <w:sz w:val="35"/>
          <w:szCs w:val="35"/>
        </w:rPr>
        <w:t>.</w:t>
      </w:r>
      <w:r w:rsidR="009E08A0" w:rsidRPr="001F7DE0">
        <w:rPr>
          <w:rFonts w:ascii="Arial" w:eastAsia="Arimo" w:hAnsi="Arial" w:cs="Arial"/>
          <w:b/>
          <w:color w:val="212121"/>
          <w:sz w:val="35"/>
          <w:szCs w:val="35"/>
        </w:rPr>
        <w:t>00pm</w:t>
      </w:r>
    </w:p>
    <w:p w:rsidR="00F4691E" w:rsidRPr="001F7DE0" w:rsidRDefault="009E08A0">
      <w:pPr>
        <w:spacing w:before="77"/>
        <w:ind w:left="4184" w:right="4526"/>
        <w:jc w:val="center"/>
        <w:rPr>
          <w:rFonts w:ascii="Arial" w:eastAsia="Arimo" w:hAnsi="Arial" w:cs="Arial"/>
          <w:sz w:val="35"/>
          <w:szCs w:val="35"/>
        </w:rPr>
      </w:pPr>
      <w:r w:rsidRPr="001F7DE0">
        <w:rPr>
          <w:rFonts w:ascii="Arial" w:eastAsia="Arimo" w:hAnsi="Arial" w:cs="Arial"/>
          <w:b/>
          <w:color w:val="212121"/>
          <w:sz w:val="35"/>
          <w:szCs w:val="35"/>
        </w:rPr>
        <w:t>(Lunch prov</w:t>
      </w:r>
      <w:r w:rsidRPr="001F7DE0">
        <w:rPr>
          <w:rFonts w:ascii="Arial" w:eastAsia="Arimo" w:hAnsi="Arial" w:cs="Arial"/>
          <w:b/>
          <w:color w:val="212121"/>
          <w:w w:val="101"/>
          <w:sz w:val="35"/>
          <w:szCs w:val="35"/>
        </w:rPr>
        <w:t>i</w:t>
      </w:r>
      <w:r w:rsidRPr="001F7DE0">
        <w:rPr>
          <w:rFonts w:ascii="Arial" w:eastAsia="Arimo" w:hAnsi="Arial" w:cs="Arial"/>
          <w:b/>
          <w:color w:val="212121"/>
          <w:sz w:val="35"/>
          <w:szCs w:val="35"/>
        </w:rPr>
        <w:t>ded)</w:t>
      </w:r>
    </w:p>
    <w:p w:rsidR="00F4691E" w:rsidRPr="001F7DE0" w:rsidRDefault="009E08A0">
      <w:pPr>
        <w:spacing w:before="77" w:line="380" w:lineRule="exact"/>
        <w:ind w:left="729" w:right="1169"/>
        <w:jc w:val="center"/>
        <w:rPr>
          <w:rFonts w:ascii="Arial" w:eastAsia="Arimo" w:hAnsi="Arial" w:cs="Arial"/>
          <w:sz w:val="35"/>
          <w:szCs w:val="35"/>
        </w:rPr>
      </w:pPr>
      <w:r w:rsidRPr="001F7DE0">
        <w:rPr>
          <w:rFonts w:ascii="Arial" w:eastAsia="Arimo" w:hAnsi="Arial" w:cs="Arial"/>
          <w:b/>
          <w:color w:val="212121"/>
          <w:position w:val="-1"/>
          <w:sz w:val="35"/>
          <w:szCs w:val="35"/>
        </w:rPr>
        <w:t>Venue: Norton Park,</w:t>
      </w:r>
      <w:r w:rsidRPr="001F7DE0">
        <w:rPr>
          <w:rFonts w:ascii="Arial" w:eastAsia="Arimo" w:hAnsi="Arial" w:cs="Arial"/>
          <w:b/>
          <w:color w:val="212121"/>
          <w:spacing w:val="1"/>
          <w:position w:val="-1"/>
          <w:sz w:val="35"/>
          <w:szCs w:val="35"/>
        </w:rPr>
        <w:t xml:space="preserve"> </w:t>
      </w:r>
      <w:r w:rsidRPr="001F7DE0">
        <w:rPr>
          <w:rFonts w:ascii="Arial" w:eastAsia="Arimo" w:hAnsi="Arial" w:cs="Arial"/>
          <w:b/>
          <w:color w:val="212121"/>
          <w:position w:val="-1"/>
          <w:sz w:val="35"/>
          <w:szCs w:val="35"/>
        </w:rPr>
        <w:t>57 Albion</w:t>
      </w:r>
      <w:r w:rsidRPr="001F7DE0">
        <w:rPr>
          <w:rFonts w:ascii="Arial" w:eastAsia="Arimo" w:hAnsi="Arial" w:cs="Arial"/>
          <w:b/>
          <w:color w:val="212121"/>
          <w:spacing w:val="2"/>
          <w:position w:val="-1"/>
          <w:sz w:val="35"/>
          <w:szCs w:val="35"/>
        </w:rPr>
        <w:t xml:space="preserve"> </w:t>
      </w:r>
      <w:r w:rsidRPr="001F7DE0">
        <w:rPr>
          <w:rFonts w:ascii="Arial" w:eastAsia="Arimo" w:hAnsi="Arial" w:cs="Arial"/>
          <w:b/>
          <w:color w:val="212121"/>
          <w:position w:val="-1"/>
          <w:sz w:val="35"/>
          <w:szCs w:val="35"/>
        </w:rPr>
        <w:t>Road,</w:t>
      </w:r>
      <w:r w:rsidRPr="001F7DE0">
        <w:rPr>
          <w:rFonts w:ascii="Arial" w:eastAsia="Arimo" w:hAnsi="Arial" w:cs="Arial"/>
          <w:b/>
          <w:color w:val="212121"/>
          <w:spacing w:val="1"/>
          <w:position w:val="-1"/>
          <w:sz w:val="35"/>
          <w:szCs w:val="35"/>
        </w:rPr>
        <w:t xml:space="preserve"> </w:t>
      </w:r>
      <w:r w:rsidRPr="001F7DE0">
        <w:rPr>
          <w:rFonts w:ascii="Arial" w:eastAsia="Arimo" w:hAnsi="Arial" w:cs="Arial"/>
          <w:b/>
          <w:color w:val="212121"/>
          <w:position w:val="-1"/>
          <w:sz w:val="35"/>
          <w:szCs w:val="35"/>
        </w:rPr>
        <w:t>Edinburgh.</w:t>
      </w:r>
      <w:r w:rsidRPr="001F7DE0">
        <w:rPr>
          <w:rFonts w:ascii="Arial" w:eastAsia="Arimo" w:hAnsi="Arial" w:cs="Arial"/>
          <w:b/>
          <w:color w:val="212121"/>
          <w:spacing w:val="2"/>
          <w:position w:val="-1"/>
          <w:sz w:val="35"/>
          <w:szCs w:val="35"/>
        </w:rPr>
        <w:t xml:space="preserve"> </w:t>
      </w:r>
      <w:r w:rsidRPr="001F7DE0">
        <w:rPr>
          <w:rFonts w:ascii="Arial" w:eastAsia="Arimo" w:hAnsi="Arial" w:cs="Arial"/>
          <w:b/>
          <w:color w:val="212121"/>
          <w:position w:val="-1"/>
          <w:sz w:val="35"/>
          <w:szCs w:val="35"/>
        </w:rPr>
        <w:t>EH7 5QY</w:t>
      </w:r>
    </w:p>
    <w:p w:rsidR="00F4691E" w:rsidRPr="001F7DE0" w:rsidRDefault="00F4691E">
      <w:pPr>
        <w:spacing w:before="7" w:line="120" w:lineRule="exact"/>
        <w:rPr>
          <w:rFonts w:ascii="Arial" w:hAnsi="Arial" w:cs="Arial"/>
          <w:sz w:val="12"/>
          <w:szCs w:val="12"/>
        </w:rPr>
      </w:pPr>
    </w:p>
    <w:p w:rsidR="00F4691E" w:rsidRPr="001F7DE0" w:rsidRDefault="00F4691E">
      <w:pPr>
        <w:spacing w:line="200" w:lineRule="exact"/>
        <w:rPr>
          <w:rFonts w:ascii="Arial" w:hAnsi="Arial" w:cs="Arial"/>
        </w:rPr>
      </w:pPr>
    </w:p>
    <w:p w:rsidR="00F4691E" w:rsidRPr="001F7DE0" w:rsidRDefault="00F4691E" w:rsidP="00CF4B93">
      <w:pPr>
        <w:spacing w:before="5"/>
        <w:jc w:val="center"/>
        <w:rPr>
          <w:rFonts w:ascii="Arial" w:hAnsi="Arial" w:cs="Arial"/>
          <w:sz w:val="26"/>
          <w:szCs w:val="26"/>
        </w:rPr>
      </w:pPr>
    </w:p>
    <w:p w:rsidR="00F4691E" w:rsidRPr="001F7DE0" w:rsidRDefault="009E08A0">
      <w:pPr>
        <w:spacing w:before="17" w:line="286" w:lineRule="auto"/>
        <w:ind w:left="3535" w:right="747" w:hanging="2913"/>
        <w:rPr>
          <w:rFonts w:ascii="Arial" w:eastAsia="Arimo" w:hAnsi="Arial" w:cs="Arial"/>
          <w:sz w:val="35"/>
          <w:szCs w:val="35"/>
        </w:rPr>
      </w:pPr>
      <w:r w:rsidRPr="001F7DE0">
        <w:rPr>
          <w:rFonts w:ascii="Arial" w:eastAsia="Arimo" w:hAnsi="Arial" w:cs="Arial"/>
          <w:b/>
          <w:color w:val="212121"/>
          <w:sz w:val="35"/>
          <w:szCs w:val="35"/>
        </w:rPr>
        <w:t>For more info</w:t>
      </w:r>
      <w:r w:rsidRPr="001F7DE0">
        <w:rPr>
          <w:rFonts w:ascii="Arial" w:eastAsia="Arimo" w:hAnsi="Arial" w:cs="Arial"/>
          <w:b/>
          <w:color w:val="212121"/>
          <w:spacing w:val="1"/>
          <w:sz w:val="35"/>
          <w:szCs w:val="35"/>
        </w:rPr>
        <w:t xml:space="preserve"> </w:t>
      </w:r>
      <w:r w:rsidRPr="001F7DE0">
        <w:rPr>
          <w:rFonts w:ascii="Arial" w:eastAsia="Arimo" w:hAnsi="Arial" w:cs="Arial"/>
          <w:b/>
          <w:color w:val="212121"/>
          <w:sz w:val="35"/>
          <w:szCs w:val="35"/>
        </w:rPr>
        <w:t>email:</w:t>
      </w:r>
      <w:r w:rsidRPr="001F7DE0">
        <w:rPr>
          <w:rFonts w:ascii="Arial" w:eastAsia="Arimo" w:hAnsi="Arial" w:cs="Arial"/>
          <w:b/>
          <w:color w:val="212121"/>
          <w:spacing w:val="2"/>
          <w:sz w:val="35"/>
          <w:szCs w:val="35"/>
        </w:rPr>
        <w:t xml:space="preserve"> </w:t>
      </w:r>
      <w:r w:rsidRPr="001F7DE0">
        <w:rPr>
          <w:rFonts w:ascii="Arial" w:eastAsia="Arimo" w:hAnsi="Arial" w:cs="Arial"/>
          <w:b/>
          <w:color w:val="212121"/>
          <w:sz w:val="35"/>
          <w:szCs w:val="35"/>
        </w:rPr>
        <w:t>amanda</w:t>
      </w:r>
      <w:hyperlink r:id="rId7">
        <w:r w:rsidRPr="001F7DE0">
          <w:rPr>
            <w:rFonts w:ascii="Arial" w:eastAsia="Arimo" w:hAnsi="Arial" w:cs="Arial"/>
            <w:b/>
            <w:color w:val="212121"/>
            <w:sz w:val="35"/>
            <w:szCs w:val="35"/>
          </w:rPr>
          <w:t>.beech@lothiancil.org.uk</w:t>
        </w:r>
      </w:hyperlink>
      <w:r w:rsidRPr="001F7DE0">
        <w:rPr>
          <w:rFonts w:ascii="Arial" w:eastAsia="Arimo" w:hAnsi="Arial" w:cs="Arial"/>
          <w:b/>
          <w:color w:val="212121"/>
          <w:spacing w:val="7"/>
          <w:sz w:val="35"/>
          <w:szCs w:val="35"/>
        </w:rPr>
        <w:t xml:space="preserve"> </w:t>
      </w:r>
      <w:r w:rsidRPr="001F7DE0">
        <w:rPr>
          <w:rFonts w:ascii="Arial" w:eastAsia="Arimo" w:hAnsi="Arial" w:cs="Arial"/>
          <w:b/>
          <w:color w:val="212121"/>
          <w:sz w:val="35"/>
          <w:szCs w:val="35"/>
        </w:rPr>
        <w:t>or v</w:t>
      </w:r>
      <w:r w:rsidRPr="001F7DE0">
        <w:rPr>
          <w:rFonts w:ascii="Arial" w:eastAsia="Arimo" w:hAnsi="Arial" w:cs="Arial"/>
          <w:b/>
          <w:color w:val="212121"/>
          <w:w w:val="101"/>
          <w:sz w:val="35"/>
          <w:szCs w:val="35"/>
        </w:rPr>
        <w:t>i</w:t>
      </w:r>
      <w:r w:rsidRPr="001F7DE0">
        <w:rPr>
          <w:rFonts w:ascii="Arial" w:eastAsia="Arimo" w:hAnsi="Arial" w:cs="Arial"/>
          <w:b/>
          <w:color w:val="212121"/>
          <w:sz w:val="35"/>
          <w:szCs w:val="35"/>
        </w:rPr>
        <w:t>s</w:t>
      </w:r>
      <w:r w:rsidRPr="001F7DE0">
        <w:rPr>
          <w:rFonts w:ascii="Arial" w:eastAsia="Arimo" w:hAnsi="Arial" w:cs="Arial"/>
          <w:b/>
          <w:color w:val="212121"/>
          <w:w w:val="101"/>
          <w:sz w:val="35"/>
          <w:szCs w:val="35"/>
        </w:rPr>
        <w:t>i</w:t>
      </w:r>
      <w:r w:rsidRPr="001F7DE0">
        <w:rPr>
          <w:rFonts w:ascii="Arial" w:eastAsia="Arimo" w:hAnsi="Arial" w:cs="Arial"/>
          <w:b/>
          <w:color w:val="212121"/>
          <w:sz w:val="35"/>
          <w:szCs w:val="35"/>
        </w:rPr>
        <w:t>t</w:t>
      </w:r>
      <w:hyperlink r:id="rId8">
        <w:r w:rsidRPr="001F7DE0">
          <w:rPr>
            <w:rFonts w:ascii="Arial" w:eastAsia="Arimo" w:hAnsi="Arial" w:cs="Arial"/>
            <w:b/>
            <w:color w:val="212121"/>
            <w:sz w:val="35"/>
            <w:szCs w:val="35"/>
          </w:rPr>
          <w:t xml:space="preserve"> www</w:t>
        </w:r>
        <w:r w:rsidRPr="001F7DE0">
          <w:rPr>
            <w:rFonts w:ascii="Arial" w:eastAsia="Arimo" w:hAnsi="Arial" w:cs="Arial"/>
            <w:b/>
            <w:color w:val="212121"/>
            <w:w w:val="101"/>
            <w:sz w:val="35"/>
            <w:szCs w:val="35"/>
          </w:rPr>
          <w:t>.l</w:t>
        </w:r>
        <w:r w:rsidRPr="001F7DE0">
          <w:rPr>
            <w:rFonts w:ascii="Arial" w:eastAsia="Arimo" w:hAnsi="Arial" w:cs="Arial"/>
            <w:b/>
            <w:color w:val="212121"/>
            <w:sz w:val="35"/>
            <w:szCs w:val="35"/>
          </w:rPr>
          <w:t>oth</w:t>
        </w:r>
        <w:r w:rsidRPr="001F7DE0">
          <w:rPr>
            <w:rFonts w:ascii="Arial" w:eastAsia="Arimo" w:hAnsi="Arial" w:cs="Arial"/>
            <w:b/>
            <w:color w:val="212121"/>
            <w:w w:val="101"/>
            <w:sz w:val="35"/>
            <w:szCs w:val="35"/>
          </w:rPr>
          <w:t>i</w:t>
        </w:r>
        <w:r w:rsidRPr="001F7DE0">
          <w:rPr>
            <w:rFonts w:ascii="Arial" w:eastAsia="Arimo" w:hAnsi="Arial" w:cs="Arial"/>
            <w:b/>
            <w:color w:val="212121"/>
            <w:sz w:val="35"/>
            <w:szCs w:val="35"/>
          </w:rPr>
          <w:t>anc</w:t>
        </w:r>
        <w:r w:rsidRPr="001F7DE0">
          <w:rPr>
            <w:rFonts w:ascii="Arial" w:eastAsia="Arimo" w:hAnsi="Arial" w:cs="Arial"/>
            <w:b/>
            <w:color w:val="212121"/>
            <w:w w:val="101"/>
            <w:sz w:val="35"/>
            <w:szCs w:val="35"/>
          </w:rPr>
          <w:t>il.</w:t>
        </w:r>
        <w:r w:rsidRPr="001F7DE0">
          <w:rPr>
            <w:rFonts w:ascii="Arial" w:eastAsia="Arimo" w:hAnsi="Arial" w:cs="Arial"/>
            <w:b/>
            <w:color w:val="212121"/>
            <w:sz w:val="35"/>
            <w:szCs w:val="35"/>
          </w:rPr>
          <w:t>org</w:t>
        </w:r>
        <w:r w:rsidRPr="001F7DE0">
          <w:rPr>
            <w:rFonts w:ascii="Arial" w:eastAsia="Arimo" w:hAnsi="Arial" w:cs="Arial"/>
            <w:b/>
            <w:color w:val="212121"/>
            <w:w w:val="101"/>
            <w:sz w:val="35"/>
            <w:szCs w:val="35"/>
          </w:rPr>
          <w:t>.</w:t>
        </w:r>
        <w:r w:rsidRPr="001F7DE0">
          <w:rPr>
            <w:rFonts w:ascii="Arial" w:eastAsia="Arimo" w:hAnsi="Arial" w:cs="Arial"/>
            <w:b/>
            <w:color w:val="212121"/>
            <w:sz w:val="35"/>
            <w:szCs w:val="35"/>
          </w:rPr>
          <w:t>uk</w:t>
        </w:r>
      </w:hyperlink>
    </w:p>
    <w:p w:rsidR="00F4691E" w:rsidRPr="001F7DE0" w:rsidRDefault="009E08A0">
      <w:pPr>
        <w:spacing w:before="2"/>
        <w:ind w:left="2633"/>
        <w:rPr>
          <w:rFonts w:ascii="Arial" w:eastAsia="Arimo" w:hAnsi="Arial" w:cs="Arial"/>
          <w:sz w:val="35"/>
          <w:szCs w:val="35"/>
        </w:rPr>
      </w:pPr>
      <w:r w:rsidRPr="001F7DE0">
        <w:rPr>
          <w:rFonts w:ascii="Arial" w:eastAsia="Arimo" w:hAnsi="Arial" w:cs="Arial"/>
          <w:b/>
          <w:color w:val="212121"/>
          <w:sz w:val="35"/>
          <w:szCs w:val="35"/>
        </w:rPr>
        <w:t>Or call,</w:t>
      </w:r>
      <w:r w:rsidRPr="001F7DE0">
        <w:rPr>
          <w:rFonts w:ascii="Arial" w:eastAsia="Arimo" w:hAnsi="Arial" w:cs="Arial"/>
          <w:b/>
          <w:color w:val="212121"/>
          <w:spacing w:val="3"/>
          <w:sz w:val="35"/>
          <w:szCs w:val="35"/>
        </w:rPr>
        <w:t xml:space="preserve"> </w:t>
      </w:r>
      <w:r w:rsidRPr="001F7DE0">
        <w:rPr>
          <w:rFonts w:ascii="Arial" w:eastAsia="Arimo" w:hAnsi="Arial" w:cs="Arial"/>
          <w:b/>
          <w:color w:val="212121"/>
          <w:sz w:val="35"/>
          <w:szCs w:val="35"/>
        </w:rPr>
        <w:t>Amanda Beech on 0131 475 2510</w:t>
      </w:r>
    </w:p>
    <w:sectPr w:rsidR="00F4691E" w:rsidRPr="001F7DE0">
      <w:type w:val="continuous"/>
      <w:pgSz w:w="11900" w:h="16840"/>
      <w:pgMar w:top="100" w:right="100" w:bottom="280" w:left="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mo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245C7D"/>
    <w:multiLevelType w:val="multilevel"/>
    <w:tmpl w:val="D05E324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91E"/>
    <w:rsid w:val="001F78FE"/>
    <w:rsid w:val="001F7DE0"/>
    <w:rsid w:val="00310893"/>
    <w:rsid w:val="00527147"/>
    <w:rsid w:val="00574D34"/>
    <w:rsid w:val="00646D6E"/>
    <w:rsid w:val="009E08A0"/>
    <w:rsid w:val="00CF4B93"/>
    <w:rsid w:val="00F4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5:docId w15:val="{A705D8B0-E470-4835-B4CB-7D16AE298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714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1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hiancil.org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eech@lothiancil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Beech</dc:creator>
  <cp:lastModifiedBy>Kelly Jack</cp:lastModifiedBy>
  <cp:revision>2</cp:revision>
  <cp:lastPrinted>2017-05-16T10:46:00Z</cp:lastPrinted>
  <dcterms:created xsi:type="dcterms:W3CDTF">2017-05-30T14:48:00Z</dcterms:created>
  <dcterms:modified xsi:type="dcterms:W3CDTF">2017-05-30T14:48:00Z</dcterms:modified>
</cp:coreProperties>
</file>